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65" w:rsidRPr="00B7175B" w:rsidRDefault="00C94EB1" w:rsidP="008F3865">
      <w:pPr>
        <w:spacing w:after="0" w:line="240" w:lineRule="auto"/>
        <w:jc w:val="center"/>
        <w:rPr>
          <w:rFonts w:ascii="Times New Roman" w:hAnsi="Times New Roman"/>
          <w:sz w:val="20"/>
          <w:szCs w:val="20"/>
        </w:rPr>
      </w:pPr>
      <w:bookmarkStart w:id="0" w:name="_GoBack"/>
      <w:bookmarkEnd w:id="0"/>
      <w:r>
        <w:rPr>
          <w:rFonts w:ascii="Times New Roman" w:hAnsi="Times New Roman"/>
          <w:sz w:val="20"/>
          <w:szCs w:val="20"/>
        </w:rPr>
        <w:t xml:space="preserve"> </w:t>
      </w:r>
      <w:r w:rsidR="00AE0EEF">
        <w:rPr>
          <w:rFonts w:ascii="Times New Roman" w:hAnsi="Times New Roman"/>
          <w:sz w:val="20"/>
          <w:szCs w:val="20"/>
        </w:rPr>
        <w:t xml:space="preserve"> </w:t>
      </w:r>
      <w:r w:rsidR="00B7175B">
        <w:rPr>
          <w:rFonts w:ascii="Times New Roman" w:hAnsi="Times New Roman"/>
          <w:sz w:val="20"/>
          <w:szCs w:val="20"/>
        </w:rPr>
        <w:t>Договор об образовании № ____/</w:t>
      </w:r>
      <w:r w:rsidR="00657154">
        <w:rPr>
          <w:rFonts w:ascii="Times New Roman" w:hAnsi="Times New Roman"/>
          <w:sz w:val="20"/>
          <w:szCs w:val="20"/>
        </w:rPr>
        <w:t>17</w:t>
      </w:r>
    </w:p>
    <w:p w:rsidR="008F3865" w:rsidRDefault="008F3865" w:rsidP="008F3865">
      <w:pPr>
        <w:spacing w:after="0" w:line="240" w:lineRule="auto"/>
        <w:rPr>
          <w:rFonts w:ascii="Times New Roman" w:hAnsi="Times New Roman"/>
          <w:sz w:val="20"/>
          <w:szCs w:val="20"/>
        </w:rPr>
      </w:pPr>
      <w:r>
        <w:rPr>
          <w:rFonts w:ascii="Times New Roman" w:eastAsia="Times New Roman" w:hAnsi="Times New Roman"/>
          <w:sz w:val="20"/>
          <w:szCs w:val="20"/>
        </w:rPr>
        <w:t xml:space="preserve">г. Екатеринбург                                                                                          « </w:t>
      </w:r>
      <w:r>
        <w:rPr>
          <w:rFonts w:ascii="Times New Roman" w:eastAsia="Times New Roman" w:hAnsi="Times New Roman"/>
          <w:sz w:val="20"/>
          <w:szCs w:val="20"/>
          <w:u w:val="single"/>
        </w:rPr>
        <w:t>___</w:t>
      </w:r>
      <w:r w:rsidR="004637BD">
        <w:rPr>
          <w:rFonts w:ascii="Times New Roman" w:eastAsia="Times New Roman" w:hAnsi="Times New Roman"/>
          <w:sz w:val="20"/>
          <w:szCs w:val="20"/>
          <w:u w:val="single"/>
        </w:rPr>
        <w:t>_</w:t>
      </w:r>
      <w:r>
        <w:rPr>
          <w:rFonts w:ascii="Times New Roman" w:eastAsia="Times New Roman" w:hAnsi="Times New Roman"/>
          <w:sz w:val="20"/>
          <w:szCs w:val="20"/>
        </w:rPr>
        <w:t xml:space="preserve"> »</w:t>
      </w:r>
      <w:r>
        <w:rPr>
          <w:rFonts w:ascii="Times New Roman" w:eastAsia="Times New Roman" w:hAnsi="Times New Roman"/>
          <w:sz w:val="20"/>
          <w:szCs w:val="20"/>
          <w:u w:val="single"/>
        </w:rPr>
        <w:t xml:space="preserve"> __________</w:t>
      </w:r>
      <w:r w:rsidR="004637BD">
        <w:rPr>
          <w:rFonts w:ascii="Times New Roman" w:eastAsia="Times New Roman" w:hAnsi="Times New Roman"/>
          <w:sz w:val="20"/>
          <w:szCs w:val="20"/>
          <w:u w:val="single"/>
        </w:rPr>
        <w:t>________</w:t>
      </w:r>
      <w:r w:rsidR="00B7175B">
        <w:rPr>
          <w:rFonts w:ascii="Times New Roman" w:eastAsia="Times New Roman" w:hAnsi="Times New Roman"/>
          <w:sz w:val="20"/>
          <w:szCs w:val="20"/>
        </w:rPr>
        <w:t xml:space="preserve">  201</w:t>
      </w:r>
      <w:r w:rsidR="00657154">
        <w:rPr>
          <w:rFonts w:ascii="Times New Roman" w:eastAsia="Times New Roman" w:hAnsi="Times New Roman"/>
          <w:sz w:val="20"/>
          <w:szCs w:val="20"/>
        </w:rPr>
        <w:t>7</w:t>
      </w:r>
      <w:r w:rsidR="00B7175B" w:rsidRPr="00B7175B">
        <w:rPr>
          <w:rFonts w:ascii="Times New Roman" w:eastAsia="Times New Roman" w:hAnsi="Times New Roman"/>
          <w:sz w:val="20"/>
          <w:szCs w:val="20"/>
        </w:rPr>
        <w:t xml:space="preserve"> </w:t>
      </w:r>
      <w:r>
        <w:rPr>
          <w:rFonts w:ascii="Times New Roman" w:eastAsia="Times New Roman" w:hAnsi="Times New Roman"/>
          <w:sz w:val="20"/>
          <w:szCs w:val="20"/>
        </w:rPr>
        <w:t xml:space="preserve"> г.                                                                                  </w:t>
      </w:r>
    </w:p>
    <w:p w:rsidR="008F3865" w:rsidRPr="002968CD" w:rsidRDefault="00860EAA" w:rsidP="002968CD">
      <w:pPr>
        <w:spacing w:after="0" w:line="240" w:lineRule="auto"/>
        <w:ind w:firstLine="709"/>
        <w:jc w:val="both"/>
        <w:rPr>
          <w:rFonts w:ascii="Times New Roman" w:hAnsi="Times New Roman"/>
          <w:sz w:val="20"/>
          <w:szCs w:val="20"/>
          <w:u w:val="single"/>
        </w:rPr>
      </w:pPr>
      <w:r>
        <w:rPr>
          <w:rFonts w:ascii="Times New Roman" w:hAnsi="Times New Roman"/>
          <w:sz w:val="20"/>
          <w:szCs w:val="20"/>
        </w:rPr>
        <w:t>Муниципальное   бюджетное</w:t>
      </w:r>
      <w:r w:rsidR="008F3865">
        <w:rPr>
          <w:rFonts w:ascii="Times New Roman" w:hAnsi="Times New Roman"/>
          <w:sz w:val="20"/>
          <w:szCs w:val="20"/>
        </w:rPr>
        <w:t xml:space="preserve"> дошкольное  образовательное</w:t>
      </w:r>
      <w:r>
        <w:rPr>
          <w:rFonts w:ascii="Times New Roman" w:hAnsi="Times New Roman"/>
          <w:sz w:val="20"/>
          <w:szCs w:val="20"/>
        </w:rPr>
        <w:t xml:space="preserve">  учреждение - детский сад</w:t>
      </w:r>
      <w:r w:rsidR="002968CD">
        <w:rPr>
          <w:rFonts w:ascii="Times New Roman" w:hAnsi="Times New Roman"/>
          <w:sz w:val="20"/>
          <w:szCs w:val="20"/>
        </w:rPr>
        <w:t xml:space="preserve"> компенсирующего вида  № 450</w:t>
      </w:r>
      <w:r w:rsidR="008F3865">
        <w:rPr>
          <w:rFonts w:ascii="Times New Roman" w:hAnsi="Times New Roman"/>
          <w:sz w:val="20"/>
          <w:szCs w:val="20"/>
        </w:rPr>
        <w:t>, именуемое в дальнейшем «Испол</w:t>
      </w:r>
      <w:r w:rsidR="004637BD">
        <w:rPr>
          <w:rFonts w:ascii="Times New Roman" w:hAnsi="Times New Roman"/>
          <w:sz w:val="20"/>
          <w:szCs w:val="20"/>
        </w:rPr>
        <w:t xml:space="preserve">нитель» в </w:t>
      </w:r>
      <w:r w:rsidR="002968CD">
        <w:rPr>
          <w:rFonts w:ascii="Times New Roman" w:hAnsi="Times New Roman"/>
          <w:sz w:val="20"/>
          <w:szCs w:val="20"/>
        </w:rPr>
        <w:t xml:space="preserve">лице заведующего </w:t>
      </w:r>
      <w:r w:rsidR="002968CD">
        <w:rPr>
          <w:rFonts w:ascii="Times New Roman" w:hAnsi="Times New Roman"/>
          <w:sz w:val="20"/>
          <w:szCs w:val="20"/>
        </w:rPr>
        <w:br/>
      </w:r>
      <w:proofErr w:type="spellStart"/>
      <w:r w:rsidR="002968CD">
        <w:rPr>
          <w:rFonts w:ascii="Times New Roman" w:hAnsi="Times New Roman"/>
          <w:sz w:val="20"/>
          <w:szCs w:val="20"/>
        </w:rPr>
        <w:t>Гамберг</w:t>
      </w:r>
      <w:proofErr w:type="spellEnd"/>
      <w:r w:rsidR="002968CD">
        <w:rPr>
          <w:rFonts w:ascii="Times New Roman" w:hAnsi="Times New Roman"/>
          <w:sz w:val="20"/>
          <w:szCs w:val="20"/>
        </w:rPr>
        <w:t xml:space="preserve"> М.А.,</w:t>
      </w:r>
      <w:r w:rsidR="004637BD">
        <w:rPr>
          <w:rFonts w:ascii="Times New Roman" w:hAnsi="Times New Roman"/>
          <w:sz w:val="20"/>
          <w:szCs w:val="20"/>
        </w:rPr>
        <w:t xml:space="preserve"> </w:t>
      </w:r>
      <w:r w:rsidR="008F3865">
        <w:rPr>
          <w:rFonts w:ascii="Times New Roman" w:hAnsi="Times New Roman"/>
          <w:sz w:val="20"/>
          <w:szCs w:val="20"/>
        </w:rPr>
        <w:t xml:space="preserve">действующего </w:t>
      </w:r>
      <w:r w:rsidR="002968CD">
        <w:rPr>
          <w:rFonts w:ascii="Times New Roman" w:hAnsi="Times New Roman"/>
          <w:sz w:val="20"/>
          <w:szCs w:val="20"/>
        </w:rPr>
        <w:t>на основании распоряжения  от 09.01 2013</w:t>
      </w:r>
      <w:r w:rsidR="004637BD">
        <w:rPr>
          <w:rFonts w:ascii="Times New Roman" w:hAnsi="Times New Roman"/>
          <w:sz w:val="20"/>
          <w:szCs w:val="20"/>
        </w:rPr>
        <w:t xml:space="preserve"> </w:t>
      </w:r>
      <w:r w:rsidR="008F3865">
        <w:rPr>
          <w:rFonts w:ascii="Times New Roman" w:hAnsi="Times New Roman"/>
          <w:sz w:val="20"/>
          <w:szCs w:val="20"/>
        </w:rPr>
        <w:t>г. №_</w:t>
      </w:r>
      <w:r w:rsidR="002968CD">
        <w:rPr>
          <w:rFonts w:ascii="Times New Roman" w:hAnsi="Times New Roman"/>
          <w:sz w:val="20"/>
          <w:szCs w:val="20"/>
        </w:rPr>
        <w:t>89</w:t>
      </w:r>
      <w:r w:rsidR="004637BD">
        <w:rPr>
          <w:rFonts w:ascii="Times New Roman" w:hAnsi="Times New Roman"/>
          <w:sz w:val="20"/>
          <w:szCs w:val="20"/>
        </w:rPr>
        <w:t xml:space="preserve"> к-</w:t>
      </w:r>
      <w:proofErr w:type="spellStart"/>
      <w:r w:rsidR="004637BD">
        <w:rPr>
          <w:rFonts w:ascii="Times New Roman" w:hAnsi="Times New Roman"/>
          <w:sz w:val="20"/>
          <w:szCs w:val="20"/>
        </w:rPr>
        <w:t>му</w:t>
      </w:r>
      <w:proofErr w:type="spellEnd"/>
      <w:r w:rsidR="004637BD">
        <w:rPr>
          <w:rFonts w:ascii="Times New Roman" w:hAnsi="Times New Roman"/>
          <w:sz w:val="20"/>
          <w:szCs w:val="20"/>
        </w:rPr>
        <w:t xml:space="preserve">,   </w:t>
      </w:r>
      <w:r w:rsidR="008F3865">
        <w:rPr>
          <w:rFonts w:ascii="Times New Roman" w:hAnsi="Times New Roman"/>
          <w:sz w:val="20"/>
          <w:szCs w:val="20"/>
        </w:rPr>
        <w:t>Устава, Лицензии  на осуществление образо</w:t>
      </w:r>
      <w:r w:rsidR="00B7175B">
        <w:rPr>
          <w:rFonts w:ascii="Times New Roman" w:hAnsi="Times New Roman"/>
          <w:sz w:val="20"/>
          <w:szCs w:val="20"/>
        </w:rPr>
        <w:t>вательной деятельности  №</w:t>
      </w:r>
      <w:r w:rsidR="002968CD">
        <w:rPr>
          <w:rFonts w:ascii="Times New Roman" w:hAnsi="Times New Roman"/>
          <w:sz w:val="20"/>
          <w:szCs w:val="20"/>
        </w:rPr>
        <w:t xml:space="preserve"> 13227 от   «  11  » февраля 2011</w:t>
      </w:r>
      <w:r w:rsidR="004637BD">
        <w:rPr>
          <w:rFonts w:ascii="Times New Roman" w:hAnsi="Times New Roman"/>
          <w:sz w:val="20"/>
          <w:szCs w:val="20"/>
        </w:rPr>
        <w:t xml:space="preserve"> </w:t>
      </w:r>
      <w:r w:rsidR="008F3865">
        <w:rPr>
          <w:rFonts w:ascii="Times New Roman" w:hAnsi="Times New Roman"/>
          <w:sz w:val="20"/>
          <w:szCs w:val="20"/>
        </w:rPr>
        <w:t>г.</w:t>
      </w:r>
    </w:p>
    <w:p w:rsidR="004637BD" w:rsidRDefault="004637BD" w:rsidP="008F3865">
      <w:pPr>
        <w:spacing w:after="0" w:line="240" w:lineRule="auto"/>
        <w:rPr>
          <w:rFonts w:ascii="Times New Roman" w:hAnsi="Times New Roman"/>
          <w:sz w:val="20"/>
          <w:szCs w:val="20"/>
        </w:rPr>
      </w:pPr>
    </w:p>
    <w:p w:rsidR="004637BD" w:rsidRDefault="008F3865" w:rsidP="008F3865">
      <w:pPr>
        <w:spacing w:after="0" w:line="240" w:lineRule="auto"/>
        <w:rPr>
          <w:rFonts w:ascii="Times New Roman" w:hAnsi="Times New Roman"/>
          <w:sz w:val="20"/>
          <w:szCs w:val="20"/>
        </w:rPr>
      </w:pPr>
      <w:r>
        <w:rPr>
          <w:rFonts w:ascii="Times New Roman" w:hAnsi="Times New Roman"/>
          <w:sz w:val="20"/>
          <w:szCs w:val="20"/>
        </w:rPr>
        <w:t>и ро</w:t>
      </w:r>
      <w:r w:rsidR="004637BD">
        <w:rPr>
          <w:rFonts w:ascii="Times New Roman" w:hAnsi="Times New Roman"/>
          <w:sz w:val="20"/>
          <w:szCs w:val="20"/>
        </w:rPr>
        <w:t>дители (законные представители)</w:t>
      </w:r>
      <w:r>
        <w:rPr>
          <w:rFonts w:ascii="Times New Roman" w:hAnsi="Times New Roman"/>
          <w:sz w:val="20"/>
          <w:szCs w:val="20"/>
        </w:rPr>
        <w:t>____________________________</w:t>
      </w:r>
      <w:r w:rsidR="004637BD">
        <w:rPr>
          <w:rFonts w:ascii="Times New Roman" w:hAnsi="Times New Roman"/>
          <w:sz w:val="20"/>
          <w:szCs w:val="20"/>
        </w:rPr>
        <w:t>____________    ___________________</w:t>
      </w:r>
    </w:p>
    <w:p w:rsidR="008F3865" w:rsidRDefault="004637BD" w:rsidP="008F3865">
      <w:pPr>
        <w:spacing w:after="0" w:line="240" w:lineRule="auto"/>
        <w:jc w:val="both"/>
        <w:rPr>
          <w:rFonts w:ascii="Times New Roman" w:hAnsi="Times New Roman"/>
          <w:sz w:val="20"/>
          <w:szCs w:val="20"/>
        </w:rPr>
      </w:pPr>
      <w:r>
        <w:rPr>
          <w:rFonts w:ascii="Times New Roman" w:hAnsi="Times New Roman"/>
          <w:sz w:val="20"/>
          <w:szCs w:val="20"/>
        </w:rPr>
        <w:t xml:space="preserve">                                                                            </w:t>
      </w:r>
      <w:r w:rsidR="008F3865">
        <w:rPr>
          <w:rFonts w:ascii="Times New Roman" w:hAnsi="Times New Roman"/>
          <w:sz w:val="20"/>
          <w:szCs w:val="20"/>
        </w:rPr>
        <w:t xml:space="preserve">фамилия и имя ребёнка        </w:t>
      </w:r>
      <w:r>
        <w:rPr>
          <w:rFonts w:ascii="Times New Roman" w:hAnsi="Times New Roman"/>
          <w:sz w:val="20"/>
          <w:szCs w:val="20"/>
        </w:rPr>
        <w:t xml:space="preserve">                            год, </w:t>
      </w:r>
      <w:r w:rsidR="008F3865">
        <w:rPr>
          <w:rFonts w:ascii="Times New Roman" w:hAnsi="Times New Roman"/>
          <w:sz w:val="20"/>
          <w:szCs w:val="20"/>
        </w:rPr>
        <w:t>дата рождения</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именуемые в дальнейшем «Заказчик», заключили настоящий договор о нижеследующем:</w:t>
      </w: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b/>
          <w:sz w:val="20"/>
          <w:szCs w:val="20"/>
        </w:rPr>
        <w:t>1.Предмет договора</w:t>
      </w:r>
      <w:r>
        <w:rPr>
          <w:rFonts w:ascii="Times New Roman" w:hAnsi="Times New Roman"/>
          <w:sz w:val="20"/>
          <w:szCs w:val="20"/>
        </w:rPr>
        <w:t>.</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1.1.Заказчик поручает, а Исполнитель принимает на себя обязанности по осуществлению образовательной деятельности по образовательным про</w:t>
      </w:r>
      <w:r w:rsidR="004637BD">
        <w:rPr>
          <w:rFonts w:ascii="Times New Roman" w:hAnsi="Times New Roman"/>
          <w:sz w:val="20"/>
          <w:szCs w:val="20"/>
        </w:rPr>
        <w:t>граммам дошкольного образования</w:t>
      </w:r>
      <w:r>
        <w:rPr>
          <w:rFonts w:ascii="Times New Roman" w:hAnsi="Times New Roman"/>
          <w:sz w:val="20"/>
          <w:szCs w:val="20"/>
        </w:rPr>
        <w:t xml:space="preserve">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__________</w:t>
      </w:r>
      <w:r w:rsidR="004637BD">
        <w:rPr>
          <w:rFonts w:ascii="Times New Roman" w:hAnsi="Times New Roman"/>
          <w:sz w:val="20"/>
          <w:szCs w:val="20"/>
        </w:rPr>
        <w:t>_______________________________________</w:t>
      </w:r>
      <w:r>
        <w:rPr>
          <w:rFonts w:ascii="Times New Roman" w:hAnsi="Times New Roman"/>
          <w:sz w:val="20"/>
          <w:szCs w:val="20"/>
        </w:rPr>
        <w:t xml:space="preserve">  в   группе   для   детей в возрасте от __ до __ лет.</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                                     фамилия и имя ребёнка                    </w:t>
      </w:r>
    </w:p>
    <w:p w:rsidR="008F3865" w:rsidRDefault="008F3865" w:rsidP="008F3865">
      <w:pPr>
        <w:spacing w:after="0" w:line="240" w:lineRule="auto"/>
        <w:rPr>
          <w:rFonts w:ascii="Times New Roman" w:hAnsi="Times New Roman"/>
          <w:sz w:val="20"/>
          <w:szCs w:val="20"/>
        </w:rPr>
      </w:pPr>
      <w:r>
        <w:rPr>
          <w:rFonts w:ascii="Times New Roman" w:hAnsi="Times New Roman"/>
          <w:sz w:val="20"/>
          <w:szCs w:val="20"/>
        </w:rPr>
        <w:t>Исполнитель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Исполнитель обеспечивает образовательную деятельность по образовательным программам дошкольного образования.</w:t>
      </w: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1.2.Заказчик поручает, а Исполнитель принимает на себя обязанности по присмотру  и уходу за _________</w:t>
      </w:r>
      <w:r w:rsidR="004637BD">
        <w:rPr>
          <w:rFonts w:ascii="Times New Roman" w:hAnsi="Times New Roman"/>
          <w:sz w:val="20"/>
          <w:szCs w:val="20"/>
        </w:rPr>
        <w:t>_______________________________</w:t>
      </w:r>
      <w:r>
        <w:rPr>
          <w:rFonts w:ascii="Times New Roman" w:hAnsi="Times New Roman"/>
          <w:sz w:val="20"/>
          <w:szCs w:val="20"/>
        </w:rPr>
        <w:t xml:space="preserve"> в   группе   для    детей  в возрасте  от __ до __ лет.                             </w:t>
      </w:r>
      <w:r w:rsidR="004637BD">
        <w:rPr>
          <w:rFonts w:ascii="Times New Roman" w:hAnsi="Times New Roman"/>
          <w:sz w:val="20"/>
          <w:szCs w:val="20"/>
        </w:rPr>
        <w:t xml:space="preserve">                     </w:t>
      </w:r>
      <w:r>
        <w:rPr>
          <w:rFonts w:ascii="Times New Roman" w:hAnsi="Times New Roman"/>
          <w:sz w:val="20"/>
          <w:szCs w:val="20"/>
        </w:rPr>
        <w:t xml:space="preserve">фамилия и имя ребёнка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1.3.Исполнитель реализует основную образовательную программу дошкольного обр</w:t>
      </w:r>
      <w:r w:rsidR="002968CD">
        <w:rPr>
          <w:rFonts w:ascii="Times New Roman" w:hAnsi="Times New Roman"/>
          <w:sz w:val="20"/>
          <w:szCs w:val="20"/>
        </w:rPr>
        <w:t>азования в группах__________________________________________________</w:t>
      </w:r>
      <w:r>
        <w:rPr>
          <w:rFonts w:ascii="Times New Roman" w:hAnsi="Times New Roman"/>
          <w:sz w:val="20"/>
          <w:szCs w:val="20"/>
        </w:rPr>
        <w:t xml:space="preserve">  направленности.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Образовательная программа дошкольного образования разрабатывается и утверждается Исполнителем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w:t>
      </w:r>
    </w:p>
    <w:p w:rsidR="008F3865" w:rsidRDefault="008F3865" w:rsidP="008F3865">
      <w:pPr>
        <w:tabs>
          <w:tab w:val="left" w:pos="0"/>
        </w:tabs>
        <w:spacing w:after="0" w:line="240" w:lineRule="auto"/>
        <w:ind w:firstLine="709"/>
        <w:jc w:val="both"/>
        <w:rPr>
          <w:rFonts w:ascii="Times New Roman" w:hAnsi="Times New Roman"/>
          <w:sz w:val="20"/>
          <w:szCs w:val="20"/>
        </w:rPr>
      </w:pPr>
      <w:r>
        <w:rPr>
          <w:rFonts w:ascii="Times New Roman" w:hAnsi="Times New Roman"/>
          <w:sz w:val="20"/>
          <w:szCs w:val="20"/>
        </w:rPr>
        <w:t>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Срок освоения образовательной программы _______ года (лет).</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1.4.Заказчик принимает на себя обязанности: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1.4.1.По прибытию ребёнка к Исполнителю не ранее 7.30 часов ежедневно с понедельника по пятницу.</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1.4.2.По отбытию ребёнка от Исполнителя не позднее 18.00 часов ежедневно с понедельника по пятницу.</w:t>
      </w:r>
    </w:p>
    <w:p w:rsidR="008F3865" w:rsidRDefault="008F3865" w:rsidP="008F3865">
      <w:pPr>
        <w:spacing w:after="0" w:line="240" w:lineRule="auto"/>
        <w:ind w:firstLine="709"/>
        <w:jc w:val="both"/>
        <w:rPr>
          <w:rFonts w:ascii="Times New Roman" w:hAnsi="Times New Roman"/>
          <w:b/>
          <w:sz w:val="20"/>
          <w:szCs w:val="20"/>
        </w:rPr>
      </w:pPr>
      <w:r>
        <w:rPr>
          <w:rFonts w:ascii="Times New Roman" w:hAnsi="Times New Roman"/>
          <w:b/>
          <w:sz w:val="20"/>
          <w:szCs w:val="20"/>
        </w:rPr>
        <w:t xml:space="preserve">2.К компетенции Исполнителя относятся: </w:t>
      </w:r>
    </w:p>
    <w:p w:rsidR="008F3865" w:rsidRDefault="008F3865" w:rsidP="008F3865">
      <w:pPr>
        <w:spacing w:after="0" w:line="240" w:lineRule="auto"/>
        <w:ind w:firstLine="709"/>
        <w:jc w:val="both"/>
        <w:rPr>
          <w:rFonts w:ascii="Times New Roman" w:hAnsi="Times New Roman"/>
          <w:b/>
          <w:sz w:val="20"/>
          <w:szCs w:val="20"/>
        </w:rPr>
      </w:pP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2.1.Разработка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2.2.Материально-техническое обеспечение образовательной деятельности, оборудование помещений в соответствии с нормами и требованиями, установленными федеральным и региональным законодательством.</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2.3.Предоставление родителям (законным представителям) ежегодного отчета о поступлении и расходовании финансовых и материальных средств, а также отчета о результатах самообследования.</w:t>
      </w:r>
    </w:p>
    <w:p w:rsidR="008F3865" w:rsidRDefault="008F3865" w:rsidP="008F3865">
      <w:pPr>
        <w:spacing w:after="0" w:line="240" w:lineRule="auto"/>
        <w:jc w:val="both"/>
        <w:rPr>
          <w:rFonts w:ascii="Times New Roman" w:hAnsi="Times New Roman"/>
          <w:b/>
          <w:sz w:val="20"/>
          <w:szCs w:val="20"/>
        </w:rPr>
      </w:pPr>
      <w:r>
        <w:rPr>
          <w:rFonts w:ascii="Times New Roman" w:hAnsi="Times New Roman"/>
          <w:sz w:val="20"/>
          <w:szCs w:val="20"/>
        </w:rPr>
        <w:t xml:space="preserve">2.4.Разработка и утверждение образовательной программы. </w:t>
      </w:r>
      <w:r>
        <w:rPr>
          <w:rFonts w:ascii="Times New Roman" w:hAnsi="Times New Roman"/>
          <w:b/>
          <w:sz w:val="20"/>
          <w:szCs w:val="20"/>
        </w:rPr>
        <w:t>Реализация  образовательной программы в полном объеме</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2.5.Прием воспитанников.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2.6.Индивидуальный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2.7.Использование и совершенствование методов обучения и воспитания, образовательных технологий, электронного обучения.</w:t>
      </w:r>
    </w:p>
    <w:p w:rsidR="008F3865" w:rsidRDefault="008F3865" w:rsidP="008F3865">
      <w:pPr>
        <w:spacing w:after="0" w:line="240" w:lineRule="auto"/>
        <w:jc w:val="right"/>
        <w:rPr>
          <w:rFonts w:ascii="Times New Roman" w:hAnsi="Times New Roman"/>
          <w:sz w:val="20"/>
          <w:szCs w:val="20"/>
        </w:rPr>
      </w:pPr>
      <w:r>
        <w:rPr>
          <w:rFonts w:ascii="Times New Roman" w:hAnsi="Times New Roman"/>
          <w:sz w:val="20"/>
          <w:szCs w:val="20"/>
        </w:rPr>
        <w:t>ЗАКАЗЧИК__________________________________________</w:t>
      </w: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2.8.Создание необходимых условий для охраны и укрепления здоровья, организации питания воспитанников и работников образовательной организации.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2.9.Содействие деятельности общественных объединений родителей (законных представителей) воспитанников, осуществляемой в образовательной организации и не запрещенной законодательством Российской Федерации.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2.10.Организация научно-методической работы, в том числе организация и проведение научных и методических конференций, семинаров.</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2.11.Обеспечение создания и ведения официального сайта дошкольного учреждения в сети «Интернет».</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2.12. Обязанность Исполнителя  знакомить родителей (законных представителей) с Уставом, с лицензией на осуществление образовательной деятельности, с образовательными программами и другими документами, регламентирующими дошкольное учреждение и осуществление образовательной деятельности, документами, регламентирующими права и обязанности обучающихся (воспитанников).</w:t>
      </w:r>
    </w:p>
    <w:p w:rsidR="008F3865" w:rsidRPr="009F1187" w:rsidRDefault="008F3865" w:rsidP="008F3865">
      <w:pPr>
        <w:spacing w:after="0" w:line="240" w:lineRule="auto"/>
        <w:ind w:firstLine="709"/>
        <w:jc w:val="both"/>
        <w:rPr>
          <w:rFonts w:ascii="Times New Roman" w:hAnsi="Times New Roman"/>
          <w:b/>
          <w:sz w:val="20"/>
          <w:szCs w:val="20"/>
        </w:rPr>
      </w:pPr>
      <w:r w:rsidRPr="009F1187">
        <w:rPr>
          <w:rFonts w:ascii="Times New Roman" w:hAnsi="Times New Roman"/>
          <w:b/>
          <w:sz w:val="20"/>
          <w:szCs w:val="20"/>
        </w:rPr>
        <w:t>3.Заказчик имеет право:</w:t>
      </w:r>
    </w:p>
    <w:p w:rsidR="008F3865" w:rsidRDefault="008F3865" w:rsidP="008F3865">
      <w:pPr>
        <w:spacing w:after="0" w:line="240" w:lineRule="auto"/>
        <w:jc w:val="both"/>
        <w:rPr>
          <w:rFonts w:ascii="Times New Roman" w:hAnsi="Times New Roman"/>
          <w:sz w:val="20"/>
          <w:szCs w:val="20"/>
        </w:rPr>
      </w:pPr>
      <w:r w:rsidRPr="009F1187">
        <w:rPr>
          <w:rFonts w:ascii="Times New Roman" w:hAnsi="Times New Roman"/>
          <w:sz w:val="20"/>
          <w:szCs w:val="20"/>
        </w:rPr>
        <w:t>3.1.Знакомиться с уставом Исполнителя,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3.2.Знакомиться с содержанием образования, используемыми методами обучения и воспитания, образовательными технологиями, а также с результатами освоения образовательной программы своих детей.</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3.3.Защищать права и законные интересы воспитанников.</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3.4.Получать информацию о всех видах планируемых обследований (медицинских,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3.5.Принимать участие в управлении дошкольным учреждением, в форме, определяемой уставом.</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3.6.Присутствовать    на       психолого – медико – педагогическом      консилиуме      при     обсуждении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3.7.Обращаться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3.8.На компенсацию родительской платы в размере, предусмотренном статьёй 65 п.5 Федерального закона № 273 – ФЗ «Об образовании в Российской Федерации», в  порядке, утвержденном постановлением Правительства Свердловской области от18 декабря 2013г. №1548-ПП.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3.9.Заказчик имеет право на обжалование действий (бездействия) должностного лица Исполнителя в следующих случаях:</w:t>
      </w:r>
    </w:p>
    <w:p w:rsidR="008F3865" w:rsidRDefault="008F3865" w:rsidP="008F3865">
      <w:pPr>
        <w:pStyle w:val="a3"/>
        <w:numPr>
          <w:ilvl w:val="0"/>
          <w:numId w:val="1"/>
        </w:numPr>
        <w:spacing w:after="0" w:line="240" w:lineRule="auto"/>
        <w:jc w:val="both"/>
        <w:rPr>
          <w:rFonts w:ascii="Times New Roman" w:hAnsi="Times New Roman"/>
          <w:sz w:val="20"/>
          <w:szCs w:val="20"/>
        </w:rPr>
      </w:pPr>
      <w:r>
        <w:rPr>
          <w:rFonts w:ascii="Times New Roman" w:hAnsi="Times New Roman"/>
          <w:sz w:val="20"/>
          <w:szCs w:val="20"/>
        </w:rPr>
        <w:t>нарушение сроков реализации образовательной программы;</w:t>
      </w:r>
    </w:p>
    <w:p w:rsidR="008F3865" w:rsidRDefault="008F3865" w:rsidP="008F3865">
      <w:pPr>
        <w:pStyle w:val="a3"/>
        <w:numPr>
          <w:ilvl w:val="0"/>
          <w:numId w:val="1"/>
        </w:numPr>
        <w:spacing w:after="0" w:line="240" w:lineRule="auto"/>
        <w:jc w:val="both"/>
        <w:rPr>
          <w:rFonts w:ascii="Times New Roman" w:hAnsi="Times New Roman"/>
          <w:sz w:val="20"/>
          <w:szCs w:val="20"/>
        </w:rPr>
      </w:pPr>
      <w:r>
        <w:rPr>
          <w:rFonts w:ascii="Times New Roman" w:hAnsi="Times New Roman"/>
          <w:sz w:val="20"/>
          <w:szCs w:val="20"/>
        </w:rPr>
        <w:t>отказ Исполнителя от выполнения функций, связанных с его основным видом деятельности.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Действия (бездействие) Исполнителя могут быть обжалованы начальнику отдела образования Администрации Кировского района города Екатеринбурга (по адресу: Первомайская, д.75 г. Екатеринбург, Свердловская область, 620062) и начальнику Управления образования Администрации города Екатеринбурга (по адресу: пр. Ленина, д. 24а, г. Екатеринбург, Свердловская область, 620014).</w:t>
      </w:r>
    </w:p>
    <w:p w:rsidR="008F3865" w:rsidRDefault="008F3865" w:rsidP="008F3865">
      <w:pPr>
        <w:spacing w:after="0" w:line="240" w:lineRule="auto"/>
        <w:ind w:firstLine="709"/>
        <w:jc w:val="both"/>
        <w:rPr>
          <w:rFonts w:ascii="Times New Roman" w:hAnsi="Times New Roman"/>
          <w:b/>
          <w:sz w:val="20"/>
          <w:szCs w:val="20"/>
        </w:rPr>
      </w:pPr>
      <w:r>
        <w:rPr>
          <w:rFonts w:ascii="Times New Roman" w:hAnsi="Times New Roman"/>
          <w:b/>
          <w:sz w:val="20"/>
          <w:szCs w:val="20"/>
        </w:rPr>
        <w:t>4. Заказчик обязан:</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4.1.Соблюдать правила внутреннего распорядка дошкольного учреждения</w:t>
      </w:r>
      <w:r w:rsidR="0062684A">
        <w:rPr>
          <w:rFonts w:ascii="Times New Roman" w:hAnsi="Times New Roman"/>
          <w:sz w:val="20"/>
          <w:szCs w:val="20"/>
        </w:rPr>
        <w:t>,</w:t>
      </w:r>
      <w:r>
        <w:rPr>
          <w:rFonts w:ascii="Times New Roman" w:hAnsi="Times New Roman"/>
          <w:sz w:val="20"/>
          <w:szCs w:val="20"/>
        </w:rPr>
        <w:t xml:space="preserve"> требования локальных нормативных актов, которые устанавливают режим дня, порядок регламентации образовательных отношений между дошкольным учреждением и воспитанниками и (или) их родителями (законными представителями) и оформления возникновения, приостановления и прекращения этих отношений.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4.2.Уважать честь и достоинство воспитанников и работников дошкольного учреждения.</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4.3.Своевременно вносить родительскую плату за услуги по присмотру и уходу за воспитанником в срок до 15 числа текущего месяца.</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4.4.В течении месяца информировать Исполнителя о наступлении обязательств ,влекущих прекращение выплаты компенсации, наличие которой предусмотрено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,утвержденного постановлением Правительства Свердловской области от18 декабря 2013г. №1548-ПП.  </w:t>
      </w: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p>
    <w:p w:rsidR="008F3865" w:rsidRDefault="008F3865" w:rsidP="008F3865">
      <w:pPr>
        <w:spacing w:after="0" w:line="240" w:lineRule="auto"/>
        <w:jc w:val="right"/>
        <w:rPr>
          <w:rFonts w:ascii="Times New Roman" w:hAnsi="Times New Roman"/>
          <w:sz w:val="20"/>
          <w:szCs w:val="20"/>
        </w:rPr>
      </w:pPr>
      <w:r>
        <w:rPr>
          <w:rFonts w:ascii="Times New Roman" w:hAnsi="Times New Roman"/>
          <w:sz w:val="20"/>
          <w:szCs w:val="20"/>
        </w:rPr>
        <w:t>ЗАКАЗЧИК___________________________________</w:t>
      </w:r>
    </w:p>
    <w:p w:rsidR="008F3865" w:rsidRDefault="008F3865" w:rsidP="008F3865">
      <w:pPr>
        <w:spacing w:after="0" w:line="240" w:lineRule="auto"/>
        <w:jc w:val="right"/>
        <w:rPr>
          <w:rFonts w:ascii="Times New Roman" w:hAnsi="Times New Roman"/>
          <w:sz w:val="20"/>
          <w:szCs w:val="20"/>
        </w:rPr>
      </w:pPr>
    </w:p>
    <w:p w:rsidR="008F3865" w:rsidRDefault="008F3865" w:rsidP="008F3865">
      <w:pPr>
        <w:spacing w:after="0" w:line="240" w:lineRule="auto"/>
        <w:jc w:val="both"/>
        <w:rPr>
          <w:rFonts w:ascii="Times New Roman" w:hAnsi="Times New Roman"/>
          <w:sz w:val="20"/>
          <w:szCs w:val="20"/>
        </w:rPr>
      </w:pPr>
      <w:r>
        <w:rPr>
          <w:rFonts w:ascii="Times New Roman" w:hAnsi="Times New Roman"/>
          <w:b/>
          <w:sz w:val="20"/>
          <w:szCs w:val="20"/>
        </w:rPr>
        <w:lastRenderedPageBreak/>
        <w:t>5.Оплата услуг</w:t>
      </w:r>
      <w:r>
        <w:rPr>
          <w:rFonts w:ascii="Times New Roman" w:hAnsi="Times New Roman"/>
          <w:sz w:val="20"/>
          <w:szCs w:val="20"/>
        </w:rPr>
        <w:t xml:space="preserve">.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5.1.За присмотр и уход за ребенком устанавливается плата, взимаемая с родителей (законных представителей). на основании табеля посещаемости по квитанции.  Порядок определения платы за присмотр и уход за ребёнком устанавливается Администрацией муниципального образования «город Екатеринбург» в лице Управления образования. </w:t>
      </w:r>
      <w:r>
        <w:rPr>
          <w:rFonts w:ascii="Times New Roman" w:hAnsi="Times New Roman"/>
          <w:b/>
          <w:sz w:val="20"/>
          <w:szCs w:val="20"/>
        </w:rPr>
        <w:t xml:space="preserve">Размер  платы  </w:t>
      </w:r>
      <w:r w:rsidR="000F51B3">
        <w:rPr>
          <w:rFonts w:ascii="Times New Roman" w:hAnsi="Times New Roman"/>
          <w:b/>
          <w:sz w:val="20"/>
          <w:szCs w:val="20"/>
        </w:rPr>
        <w:t>за</w:t>
      </w:r>
      <w:r w:rsidR="00F02FB3">
        <w:rPr>
          <w:rFonts w:ascii="Times New Roman" w:hAnsi="Times New Roman"/>
          <w:b/>
          <w:sz w:val="20"/>
          <w:szCs w:val="20"/>
        </w:rPr>
        <w:t xml:space="preserve"> присмотр и уход составляет 2980</w:t>
      </w:r>
      <w:r>
        <w:rPr>
          <w:rFonts w:ascii="Times New Roman" w:hAnsi="Times New Roman"/>
          <w:b/>
          <w:sz w:val="20"/>
          <w:szCs w:val="20"/>
        </w:rPr>
        <w:t xml:space="preserve"> руб</w:t>
      </w:r>
      <w:r w:rsidR="003C18E5">
        <w:rPr>
          <w:rFonts w:ascii="Times New Roman" w:hAnsi="Times New Roman"/>
          <w:b/>
          <w:sz w:val="20"/>
          <w:szCs w:val="20"/>
        </w:rPr>
        <w:t>. 0</w:t>
      </w:r>
      <w:r w:rsidR="00971B63">
        <w:rPr>
          <w:rFonts w:ascii="Times New Roman" w:hAnsi="Times New Roman"/>
          <w:b/>
          <w:sz w:val="20"/>
          <w:szCs w:val="20"/>
        </w:rPr>
        <w:t>0 коп. (00</w:t>
      </w:r>
      <w:r>
        <w:rPr>
          <w:rFonts w:ascii="Times New Roman" w:hAnsi="Times New Roman"/>
          <w:b/>
          <w:sz w:val="20"/>
          <w:szCs w:val="20"/>
        </w:rPr>
        <w:t>. 00 коп).</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 xml:space="preserve">5.2.В плату за присмотр и уход за ребенком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Исполнителя. </w:t>
      </w:r>
    </w:p>
    <w:p w:rsidR="008F3865" w:rsidRDefault="008F3865" w:rsidP="008F3865">
      <w:pPr>
        <w:autoSpaceDE w:val="0"/>
        <w:autoSpaceDN w:val="0"/>
        <w:adjustRightInd w:val="0"/>
        <w:spacing w:before="100" w:after="100"/>
        <w:rPr>
          <w:rFonts w:ascii="Times New Roman" w:hAnsi="Times New Roman"/>
          <w:sz w:val="20"/>
          <w:szCs w:val="20"/>
        </w:rPr>
      </w:pPr>
      <w:r>
        <w:rPr>
          <w:rFonts w:ascii="Times New Roman" w:hAnsi="Times New Roman"/>
          <w:sz w:val="20"/>
          <w:szCs w:val="20"/>
        </w:rPr>
        <w:t>5.3.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F3865" w:rsidRDefault="008F3865" w:rsidP="008F3865">
      <w:pPr>
        <w:autoSpaceDE w:val="0"/>
        <w:autoSpaceDN w:val="0"/>
        <w:adjustRightInd w:val="0"/>
        <w:spacing w:before="100" w:after="100"/>
        <w:rPr>
          <w:rFonts w:ascii="Times New Roman" w:hAnsi="Times New Roman"/>
          <w:b/>
          <w:sz w:val="20"/>
          <w:szCs w:val="20"/>
        </w:rPr>
      </w:pPr>
      <w:r>
        <w:rPr>
          <w:rFonts w:ascii="Times New Roman" w:hAnsi="Times New Roman"/>
          <w:sz w:val="20"/>
          <w:szCs w:val="20"/>
        </w:rPr>
        <w:t xml:space="preserve">5.4.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утвержденном постановлением Правительства Свердловской области от 18 декабря 2013г. №1548-ПП.и   статьей 65 п.5 Федерального закона от 29.12.2012г №273 ФЗ « Об образовании в РФ).Финансовое обеспечение расходов, связанных с выплатой компенсации, указанной в п 5.4, является расходным обязательством субъектов Российской Федерации.                                                                                                                                                                    </w:t>
      </w:r>
    </w:p>
    <w:p w:rsidR="008F3865" w:rsidRDefault="008F3865" w:rsidP="008F3865">
      <w:pPr>
        <w:spacing w:after="0" w:line="240" w:lineRule="auto"/>
        <w:ind w:firstLine="709"/>
        <w:jc w:val="both"/>
        <w:rPr>
          <w:rFonts w:ascii="Times New Roman" w:hAnsi="Times New Roman"/>
          <w:sz w:val="20"/>
          <w:szCs w:val="20"/>
        </w:rPr>
      </w:pPr>
      <w:r>
        <w:rPr>
          <w:rFonts w:ascii="Times New Roman" w:hAnsi="Times New Roman"/>
          <w:b/>
          <w:sz w:val="20"/>
          <w:szCs w:val="20"/>
        </w:rPr>
        <w:t>6.Срок действия и порядок расторжения договора об образовании</w:t>
      </w:r>
      <w:r>
        <w:rPr>
          <w:rFonts w:ascii="Times New Roman" w:hAnsi="Times New Roman"/>
          <w:sz w:val="20"/>
          <w:szCs w:val="20"/>
        </w:rPr>
        <w:t>.</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6.1.Срок действия договора об образовании с «__» ______ 20__ года по «__» ______ 20__ года.</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6.2.Образовательные отношения прекращаются в связи с отчислением воспитанника в случае:</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6.2.1.Получения образования (завершением обучения).</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6.2.2.Досрочно:</w:t>
      </w:r>
    </w:p>
    <w:p w:rsidR="008F3865" w:rsidRDefault="008F3865" w:rsidP="008F3865">
      <w:pPr>
        <w:numPr>
          <w:ilvl w:val="0"/>
          <w:numId w:val="2"/>
        </w:numPr>
        <w:spacing w:after="0" w:line="240" w:lineRule="auto"/>
        <w:jc w:val="both"/>
        <w:rPr>
          <w:rFonts w:ascii="Times New Roman" w:hAnsi="Times New Roman"/>
          <w:sz w:val="20"/>
          <w:szCs w:val="20"/>
        </w:rPr>
      </w:pPr>
      <w:r>
        <w:rPr>
          <w:rFonts w:ascii="Times New Roman" w:hAnsi="Times New Roman"/>
          <w:sz w:val="20"/>
          <w:szCs w:val="20"/>
        </w:rPr>
        <w:t>по инициативе родителей (законных представителей) воспитанника, в том числе в случае</w:t>
      </w:r>
    </w:p>
    <w:p w:rsidR="008F3865" w:rsidRDefault="008F3865" w:rsidP="008F3865">
      <w:pPr>
        <w:spacing w:after="0" w:line="240" w:lineRule="auto"/>
        <w:ind w:left="720"/>
        <w:jc w:val="both"/>
        <w:rPr>
          <w:rFonts w:ascii="Times New Roman" w:hAnsi="Times New Roman"/>
          <w:sz w:val="20"/>
          <w:szCs w:val="20"/>
        </w:rPr>
      </w:pPr>
      <w:r>
        <w:rPr>
          <w:rFonts w:ascii="Times New Roman" w:hAnsi="Times New Roman"/>
          <w:sz w:val="20"/>
          <w:szCs w:val="20"/>
        </w:rPr>
        <w:t>его перевода для продолжения освоения образовательной программы в другое учреждение, осуществляющую образовательную деятельность;</w:t>
      </w:r>
    </w:p>
    <w:p w:rsidR="008F3865" w:rsidRDefault="008F3865" w:rsidP="008F3865">
      <w:pPr>
        <w:numPr>
          <w:ilvl w:val="0"/>
          <w:numId w:val="2"/>
        </w:numPr>
        <w:spacing w:after="0" w:line="240" w:lineRule="auto"/>
        <w:jc w:val="both"/>
        <w:rPr>
          <w:rFonts w:ascii="Times New Roman" w:hAnsi="Times New Roman"/>
          <w:sz w:val="20"/>
          <w:szCs w:val="20"/>
        </w:rPr>
      </w:pPr>
      <w:r>
        <w:rPr>
          <w:rFonts w:ascii="Times New Roman" w:hAnsi="Times New Roman"/>
          <w:sz w:val="20"/>
          <w:szCs w:val="20"/>
        </w:rPr>
        <w:t>по инициативе Исполнителя, в случае установления нарушения порядка приема в образовательное учреждение, повлекшего  незаконное зачисление воспитанника к Исполнителю;</w:t>
      </w:r>
    </w:p>
    <w:p w:rsidR="008F3865" w:rsidRDefault="008F3865" w:rsidP="008F3865">
      <w:pPr>
        <w:numPr>
          <w:ilvl w:val="0"/>
          <w:numId w:val="2"/>
        </w:numPr>
        <w:spacing w:after="0" w:line="240" w:lineRule="auto"/>
        <w:jc w:val="both"/>
        <w:rPr>
          <w:rFonts w:ascii="Times New Roman" w:hAnsi="Times New Roman"/>
          <w:sz w:val="20"/>
          <w:szCs w:val="20"/>
        </w:rPr>
      </w:pPr>
      <w:r>
        <w:rPr>
          <w:rFonts w:ascii="Times New Roman" w:hAnsi="Times New Roman"/>
          <w:sz w:val="20"/>
          <w:szCs w:val="20"/>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rsidR="008F3865" w:rsidRDefault="008F3865" w:rsidP="008F3865">
      <w:pPr>
        <w:spacing w:after="0" w:line="240" w:lineRule="auto"/>
        <w:ind w:firstLine="709"/>
        <w:jc w:val="both"/>
        <w:rPr>
          <w:rFonts w:ascii="Times New Roman" w:hAnsi="Times New Roman"/>
          <w:sz w:val="20"/>
          <w:szCs w:val="20"/>
        </w:rPr>
      </w:pPr>
      <w:r>
        <w:rPr>
          <w:rFonts w:ascii="Times New Roman" w:hAnsi="Times New Roman"/>
          <w:sz w:val="20"/>
          <w:szCs w:val="20"/>
        </w:rPr>
        <w:t>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rsidR="008F3865" w:rsidRDefault="008F3865" w:rsidP="008F3865">
      <w:pPr>
        <w:spacing w:after="0" w:line="240" w:lineRule="auto"/>
        <w:ind w:firstLine="709"/>
        <w:jc w:val="both"/>
        <w:rPr>
          <w:rFonts w:ascii="Times New Roman" w:hAnsi="Times New Roman"/>
          <w:sz w:val="20"/>
          <w:szCs w:val="20"/>
        </w:rPr>
      </w:pPr>
      <w:r>
        <w:rPr>
          <w:rFonts w:ascii="Times New Roman" w:hAnsi="Times New Roman"/>
          <w:sz w:val="20"/>
          <w:szCs w:val="20"/>
        </w:rPr>
        <w:t xml:space="preserve">Основанием для прекращения образовательных отношений является приказ Исполнителя об отчислении воспитанника. </w:t>
      </w:r>
    </w:p>
    <w:p w:rsidR="008F3865" w:rsidRDefault="008F3865" w:rsidP="008F3865">
      <w:pPr>
        <w:spacing w:after="0" w:line="240" w:lineRule="auto"/>
        <w:ind w:firstLine="709"/>
        <w:jc w:val="both"/>
        <w:rPr>
          <w:rFonts w:ascii="Times New Roman" w:hAnsi="Times New Roman"/>
          <w:sz w:val="20"/>
          <w:szCs w:val="20"/>
        </w:rPr>
      </w:pPr>
      <w:r>
        <w:rPr>
          <w:rFonts w:ascii="Times New Roman" w:hAnsi="Times New Roman"/>
          <w:sz w:val="20"/>
          <w:szCs w:val="20"/>
        </w:rPr>
        <w:t xml:space="preserve">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w:t>
      </w: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both"/>
        <w:rPr>
          <w:rFonts w:ascii="Times New Roman" w:hAnsi="Times New Roman"/>
          <w:sz w:val="20"/>
          <w:szCs w:val="20"/>
        </w:rPr>
      </w:pPr>
    </w:p>
    <w:p w:rsidR="008F3865" w:rsidRDefault="008F3865" w:rsidP="008F3865">
      <w:pPr>
        <w:spacing w:after="0" w:line="240" w:lineRule="auto"/>
        <w:ind w:firstLine="709"/>
        <w:jc w:val="right"/>
        <w:rPr>
          <w:rFonts w:ascii="Times New Roman" w:hAnsi="Times New Roman"/>
          <w:sz w:val="20"/>
          <w:szCs w:val="20"/>
        </w:rPr>
      </w:pPr>
    </w:p>
    <w:p w:rsidR="008F3865" w:rsidRDefault="008F3865" w:rsidP="008F3865">
      <w:pPr>
        <w:spacing w:after="0" w:line="240" w:lineRule="auto"/>
        <w:ind w:firstLine="709"/>
        <w:jc w:val="right"/>
        <w:rPr>
          <w:rFonts w:ascii="Times New Roman" w:hAnsi="Times New Roman"/>
          <w:sz w:val="20"/>
          <w:szCs w:val="20"/>
        </w:rPr>
      </w:pPr>
      <w:r>
        <w:rPr>
          <w:rFonts w:ascii="Times New Roman" w:hAnsi="Times New Roman"/>
          <w:sz w:val="20"/>
          <w:szCs w:val="20"/>
        </w:rPr>
        <w:t>ЗАКАЗЧИК________________________________________</w:t>
      </w:r>
    </w:p>
    <w:p w:rsidR="008F3865" w:rsidRDefault="008F3865" w:rsidP="008F3865">
      <w:pPr>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договор расторгается на основании приказа Исполнителя об отчислении обучающегося. </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rsidR="008F3865" w:rsidRDefault="008F3865" w:rsidP="008F3865">
      <w:pPr>
        <w:spacing w:after="0" w:line="240" w:lineRule="auto"/>
        <w:jc w:val="both"/>
        <w:rPr>
          <w:rFonts w:ascii="Times New Roman" w:hAnsi="Times New Roman"/>
          <w:b/>
          <w:sz w:val="20"/>
          <w:szCs w:val="20"/>
        </w:rPr>
      </w:pPr>
      <w:r>
        <w:rPr>
          <w:rFonts w:ascii="Times New Roman" w:hAnsi="Times New Roman"/>
          <w:sz w:val="20"/>
          <w:szCs w:val="20"/>
        </w:rPr>
        <w:t>При досрочном прекращении образовательных отношений Исполнитель в трехдневный срок после издания приказа об отчислении воспитанника выдает ему справку об обучении.</w:t>
      </w:r>
    </w:p>
    <w:p w:rsidR="008F3865" w:rsidRDefault="008F3865" w:rsidP="008F3865">
      <w:pPr>
        <w:spacing w:after="0" w:line="240" w:lineRule="auto"/>
        <w:ind w:firstLine="709"/>
        <w:jc w:val="both"/>
        <w:rPr>
          <w:rFonts w:ascii="Times New Roman" w:hAnsi="Times New Roman"/>
          <w:b/>
          <w:sz w:val="20"/>
          <w:szCs w:val="20"/>
        </w:rPr>
      </w:pPr>
      <w:r>
        <w:rPr>
          <w:rFonts w:ascii="Times New Roman" w:hAnsi="Times New Roman"/>
          <w:b/>
          <w:sz w:val="20"/>
          <w:szCs w:val="20"/>
        </w:rPr>
        <w:t>7. Дополнительные условия.</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7.1.Настоящий договор об образовании составлен в 2-х экземплярах, имеющих равную юридическую силу, по одному экземпляру для каждой из сторон.</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7.2.При изменении условий договора об образовании, размере родительской платы стороны заключают дополнительное соглашение к настоящему договору об образовании.</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7.3.Стороны обязуются своевременно, в письменной форме, уведомлять друг друга об изменении адресов, телефонов и банковских реквизитов.</w:t>
      </w:r>
    </w:p>
    <w:p w:rsidR="008F3865" w:rsidRDefault="008F3865" w:rsidP="008F3865">
      <w:pPr>
        <w:spacing w:after="0" w:line="240" w:lineRule="auto"/>
        <w:ind w:firstLine="709"/>
        <w:jc w:val="both"/>
        <w:rPr>
          <w:rFonts w:ascii="Times New Roman" w:hAnsi="Times New Roman"/>
          <w:b/>
          <w:sz w:val="20"/>
          <w:szCs w:val="20"/>
        </w:rPr>
      </w:pPr>
      <w:r>
        <w:rPr>
          <w:rFonts w:ascii="Times New Roman" w:hAnsi="Times New Roman"/>
          <w:b/>
          <w:sz w:val="20"/>
          <w:szCs w:val="20"/>
        </w:rPr>
        <w:t>8. Ответственность сторон.</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8.1.Исполнитель несёт ответственность в установленном законодательством Российской Федерации порядке:</w:t>
      </w:r>
    </w:p>
    <w:p w:rsidR="008F3865" w:rsidRDefault="008F3865" w:rsidP="008F3865">
      <w:pPr>
        <w:pStyle w:val="a3"/>
        <w:numPr>
          <w:ilvl w:val="0"/>
          <w:numId w:val="3"/>
        </w:numPr>
        <w:spacing w:after="0" w:line="240" w:lineRule="auto"/>
        <w:jc w:val="both"/>
        <w:rPr>
          <w:rFonts w:ascii="Times New Roman" w:hAnsi="Times New Roman"/>
          <w:sz w:val="20"/>
          <w:szCs w:val="20"/>
        </w:rPr>
      </w:pPr>
      <w:r>
        <w:rPr>
          <w:rFonts w:ascii="Times New Roman" w:hAnsi="Times New Roman"/>
          <w:sz w:val="20"/>
          <w:szCs w:val="20"/>
        </w:rPr>
        <w:t xml:space="preserve">за невыполнение или ненадлежащее выполнение функций, отнесенных к его компетенции, </w:t>
      </w:r>
    </w:p>
    <w:p w:rsidR="008F3865" w:rsidRDefault="008F3865" w:rsidP="008F3865">
      <w:pPr>
        <w:pStyle w:val="a3"/>
        <w:numPr>
          <w:ilvl w:val="0"/>
          <w:numId w:val="3"/>
        </w:numPr>
        <w:spacing w:after="0" w:line="240" w:lineRule="auto"/>
        <w:jc w:val="both"/>
        <w:rPr>
          <w:rFonts w:ascii="Times New Roman" w:hAnsi="Times New Roman"/>
          <w:sz w:val="20"/>
          <w:szCs w:val="20"/>
        </w:rPr>
      </w:pPr>
      <w:r>
        <w:rPr>
          <w:rFonts w:ascii="Times New Roman" w:hAnsi="Times New Roman"/>
          <w:sz w:val="20"/>
          <w:szCs w:val="20"/>
        </w:rPr>
        <w:t xml:space="preserve">за реализацию не в полном объеме образовательной программы в соответствии с учебным планом, </w:t>
      </w:r>
    </w:p>
    <w:p w:rsidR="008F3865" w:rsidRDefault="008F3865" w:rsidP="008F3865">
      <w:pPr>
        <w:pStyle w:val="a3"/>
        <w:numPr>
          <w:ilvl w:val="0"/>
          <w:numId w:val="3"/>
        </w:numPr>
        <w:spacing w:after="0" w:line="240" w:lineRule="auto"/>
        <w:jc w:val="both"/>
        <w:rPr>
          <w:rFonts w:ascii="Times New Roman" w:hAnsi="Times New Roman"/>
          <w:sz w:val="20"/>
          <w:szCs w:val="20"/>
        </w:rPr>
      </w:pPr>
      <w:r>
        <w:rPr>
          <w:rFonts w:ascii="Times New Roman" w:hAnsi="Times New Roman"/>
          <w:sz w:val="20"/>
          <w:szCs w:val="20"/>
        </w:rPr>
        <w:t>качество образования своих выпускников,</w:t>
      </w:r>
    </w:p>
    <w:p w:rsidR="008F3865" w:rsidRDefault="008F3865" w:rsidP="008F3865">
      <w:pPr>
        <w:pStyle w:val="a3"/>
        <w:numPr>
          <w:ilvl w:val="0"/>
          <w:numId w:val="3"/>
        </w:numPr>
        <w:spacing w:after="0" w:line="240" w:lineRule="auto"/>
        <w:jc w:val="both"/>
        <w:rPr>
          <w:rFonts w:ascii="Times New Roman" w:hAnsi="Times New Roman"/>
          <w:sz w:val="20"/>
          <w:szCs w:val="20"/>
        </w:rPr>
      </w:pPr>
      <w:r>
        <w:rPr>
          <w:rFonts w:ascii="Times New Roman" w:hAnsi="Times New Roman"/>
          <w:sz w:val="20"/>
          <w:szCs w:val="20"/>
        </w:rPr>
        <w:t>за жизнь и здоровье воспитанников,</w:t>
      </w:r>
    </w:p>
    <w:p w:rsidR="008F3865" w:rsidRDefault="008F3865" w:rsidP="008F3865">
      <w:pPr>
        <w:pStyle w:val="a3"/>
        <w:numPr>
          <w:ilvl w:val="0"/>
          <w:numId w:val="3"/>
        </w:numPr>
        <w:spacing w:after="0" w:line="240" w:lineRule="auto"/>
        <w:jc w:val="both"/>
        <w:rPr>
          <w:rFonts w:ascii="Times New Roman" w:hAnsi="Times New Roman"/>
          <w:sz w:val="20"/>
          <w:szCs w:val="20"/>
        </w:rPr>
      </w:pPr>
      <w:r>
        <w:rPr>
          <w:rFonts w:ascii="Times New Roman" w:hAnsi="Times New Roman"/>
          <w:sz w:val="20"/>
          <w:szCs w:val="20"/>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8F3865" w:rsidRDefault="008F3865" w:rsidP="008F3865">
      <w:pPr>
        <w:spacing w:after="0" w:line="240" w:lineRule="auto"/>
        <w:jc w:val="both"/>
        <w:rPr>
          <w:rFonts w:ascii="Times New Roman" w:hAnsi="Times New Roman"/>
          <w:sz w:val="20"/>
          <w:szCs w:val="20"/>
        </w:rPr>
      </w:pPr>
      <w:r>
        <w:rPr>
          <w:rFonts w:ascii="Times New Roman" w:hAnsi="Times New Roman"/>
          <w:sz w:val="20"/>
          <w:szCs w:val="20"/>
        </w:rPr>
        <w:t>8.2.Заказчик несёт ответственность за выполнение условий договора об образовании.</w:t>
      </w:r>
    </w:p>
    <w:p w:rsidR="008F3865" w:rsidRDefault="008F3865" w:rsidP="008F3865">
      <w:pPr>
        <w:spacing w:after="0" w:line="240" w:lineRule="auto"/>
        <w:ind w:firstLine="709"/>
        <w:jc w:val="both"/>
        <w:rPr>
          <w:rFonts w:ascii="Times New Roman" w:hAnsi="Times New Roman"/>
          <w:b/>
          <w:sz w:val="20"/>
          <w:szCs w:val="20"/>
        </w:rPr>
      </w:pPr>
      <w:r>
        <w:rPr>
          <w:rFonts w:ascii="Times New Roman" w:hAnsi="Times New Roman"/>
          <w:b/>
          <w:sz w:val="20"/>
          <w:szCs w:val="20"/>
        </w:rPr>
        <w:t>9. Адреса, реквизиты и подписи сторон.</w:t>
      </w:r>
    </w:p>
    <w:p w:rsidR="008F3865" w:rsidRDefault="008F3865" w:rsidP="008F3865">
      <w:pPr>
        <w:spacing w:after="0" w:line="240" w:lineRule="auto"/>
        <w:ind w:firstLine="709"/>
        <w:jc w:val="both"/>
        <w:rPr>
          <w:rFonts w:ascii="Times New Roman" w:hAnsi="Times New Roman"/>
          <w:b/>
          <w:sz w:val="20"/>
          <w:szCs w:val="20"/>
        </w:rPr>
      </w:pPr>
    </w:p>
    <w:tbl>
      <w:tblPr>
        <w:tblW w:w="0" w:type="auto"/>
        <w:tblInd w:w="-5" w:type="dxa"/>
        <w:tblLayout w:type="fixed"/>
        <w:tblLook w:val="04A0" w:firstRow="1" w:lastRow="0" w:firstColumn="1" w:lastColumn="0" w:noHBand="0" w:noVBand="1"/>
      </w:tblPr>
      <w:tblGrid>
        <w:gridCol w:w="5004"/>
        <w:gridCol w:w="5014"/>
      </w:tblGrid>
      <w:tr w:rsidR="008F3865" w:rsidTr="008F3865">
        <w:tc>
          <w:tcPr>
            <w:tcW w:w="5004" w:type="dxa"/>
            <w:tcBorders>
              <w:top w:val="single" w:sz="4" w:space="0" w:color="000000"/>
              <w:left w:val="single" w:sz="4" w:space="0" w:color="000000"/>
              <w:bottom w:val="single" w:sz="4" w:space="0" w:color="000000"/>
              <w:right w:val="nil"/>
            </w:tcBorders>
          </w:tcPr>
          <w:p w:rsidR="008F3865" w:rsidRDefault="008F3865">
            <w:pPr>
              <w:spacing w:after="0" w:line="240" w:lineRule="auto"/>
              <w:jc w:val="center"/>
              <w:rPr>
                <w:rFonts w:ascii="Times New Roman" w:hAnsi="Times New Roman"/>
                <w:sz w:val="20"/>
                <w:szCs w:val="20"/>
              </w:rPr>
            </w:pPr>
            <w:r>
              <w:rPr>
                <w:rFonts w:ascii="Times New Roman" w:hAnsi="Times New Roman"/>
                <w:b/>
                <w:sz w:val="20"/>
                <w:szCs w:val="20"/>
                <w:u w:val="single"/>
              </w:rPr>
              <w:t>Исполнитель:</w:t>
            </w:r>
          </w:p>
          <w:p w:rsidR="008F3865" w:rsidRDefault="00860EAA">
            <w:pPr>
              <w:spacing w:after="0" w:line="240" w:lineRule="auto"/>
              <w:jc w:val="center"/>
              <w:rPr>
                <w:rFonts w:ascii="Times New Roman" w:hAnsi="Times New Roman"/>
                <w:sz w:val="20"/>
                <w:szCs w:val="20"/>
              </w:rPr>
            </w:pPr>
            <w:r>
              <w:rPr>
                <w:rFonts w:ascii="Times New Roman" w:hAnsi="Times New Roman"/>
                <w:sz w:val="20"/>
                <w:szCs w:val="20"/>
              </w:rPr>
              <w:t>Муниципальное бюджетное</w:t>
            </w:r>
            <w:r w:rsidR="008F3865">
              <w:rPr>
                <w:rFonts w:ascii="Times New Roman" w:hAnsi="Times New Roman"/>
                <w:sz w:val="20"/>
                <w:szCs w:val="20"/>
              </w:rPr>
              <w:t xml:space="preserve"> дошкольное образовательное учреждение –</w:t>
            </w:r>
          </w:p>
          <w:p w:rsidR="008F3865" w:rsidRDefault="00860EAA">
            <w:pPr>
              <w:spacing w:after="0" w:line="240" w:lineRule="auto"/>
              <w:jc w:val="center"/>
              <w:rPr>
                <w:rFonts w:ascii="Times New Roman" w:hAnsi="Times New Roman"/>
                <w:sz w:val="20"/>
                <w:szCs w:val="20"/>
              </w:rPr>
            </w:pPr>
            <w:r>
              <w:rPr>
                <w:rFonts w:ascii="Times New Roman" w:hAnsi="Times New Roman"/>
                <w:sz w:val="20"/>
                <w:szCs w:val="20"/>
              </w:rPr>
              <w:t>детский сад</w:t>
            </w:r>
            <w:r w:rsidR="00F02FB3">
              <w:rPr>
                <w:rFonts w:ascii="Times New Roman" w:hAnsi="Times New Roman"/>
                <w:sz w:val="20"/>
                <w:szCs w:val="20"/>
              </w:rPr>
              <w:t xml:space="preserve"> компенсирующего вида № 450</w:t>
            </w:r>
          </w:p>
          <w:p w:rsidR="008F3865" w:rsidRDefault="00860EAA">
            <w:pPr>
              <w:spacing w:after="0" w:line="240" w:lineRule="auto"/>
              <w:rPr>
                <w:rFonts w:ascii="Times New Roman" w:hAnsi="Times New Roman"/>
                <w:sz w:val="20"/>
                <w:szCs w:val="20"/>
              </w:rPr>
            </w:pPr>
            <w:r>
              <w:rPr>
                <w:rFonts w:ascii="Times New Roman" w:hAnsi="Times New Roman"/>
                <w:sz w:val="20"/>
                <w:szCs w:val="20"/>
              </w:rPr>
              <w:t>620041</w:t>
            </w:r>
            <w:r w:rsidR="008F3865">
              <w:rPr>
                <w:rFonts w:ascii="Times New Roman" w:hAnsi="Times New Roman"/>
                <w:sz w:val="20"/>
                <w:szCs w:val="20"/>
              </w:rPr>
              <w:t xml:space="preserve">, г. </w:t>
            </w:r>
            <w:r w:rsidR="00F02FB3">
              <w:rPr>
                <w:rFonts w:ascii="Times New Roman" w:hAnsi="Times New Roman"/>
                <w:sz w:val="20"/>
                <w:szCs w:val="20"/>
              </w:rPr>
              <w:t>Екатеринбург, ул. Солнечная, 29</w:t>
            </w:r>
            <w:r>
              <w:rPr>
                <w:rFonts w:ascii="Times New Roman" w:hAnsi="Times New Roman"/>
                <w:sz w:val="20"/>
                <w:szCs w:val="20"/>
              </w:rPr>
              <w:t xml:space="preserve"> а</w:t>
            </w:r>
          </w:p>
          <w:p w:rsidR="008F3865" w:rsidRDefault="00F02FB3">
            <w:pPr>
              <w:spacing w:after="0" w:line="240" w:lineRule="auto"/>
              <w:rPr>
                <w:rFonts w:ascii="Times New Roman" w:hAnsi="Times New Roman"/>
                <w:sz w:val="20"/>
                <w:szCs w:val="20"/>
              </w:rPr>
            </w:pPr>
            <w:r>
              <w:rPr>
                <w:rFonts w:ascii="Times New Roman" w:hAnsi="Times New Roman"/>
                <w:sz w:val="20"/>
                <w:szCs w:val="20"/>
              </w:rPr>
              <w:t>ИНН 6660019224</w:t>
            </w:r>
            <w:r w:rsidR="00BD7D3F">
              <w:rPr>
                <w:rFonts w:ascii="Times New Roman" w:hAnsi="Times New Roman"/>
                <w:sz w:val="20"/>
                <w:szCs w:val="20"/>
              </w:rPr>
              <w:t xml:space="preserve"> </w:t>
            </w:r>
            <w:r>
              <w:rPr>
                <w:rFonts w:ascii="Times New Roman" w:hAnsi="Times New Roman"/>
                <w:sz w:val="20"/>
                <w:szCs w:val="20"/>
              </w:rPr>
              <w:t>КПП 666</w:t>
            </w:r>
            <w:r w:rsidR="008F3865">
              <w:rPr>
                <w:rFonts w:ascii="Times New Roman" w:hAnsi="Times New Roman"/>
                <w:sz w:val="20"/>
                <w:szCs w:val="20"/>
              </w:rPr>
              <w:t>001001</w:t>
            </w:r>
          </w:p>
          <w:p w:rsidR="008F3865" w:rsidRDefault="00860EAA">
            <w:pPr>
              <w:spacing w:after="0" w:line="240" w:lineRule="auto"/>
              <w:rPr>
                <w:rFonts w:ascii="Times New Roman" w:hAnsi="Times New Roman"/>
                <w:sz w:val="20"/>
                <w:szCs w:val="20"/>
              </w:rPr>
            </w:pPr>
            <w:r>
              <w:rPr>
                <w:rFonts w:ascii="Times New Roman" w:hAnsi="Times New Roman"/>
                <w:sz w:val="20"/>
                <w:szCs w:val="20"/>
              </w:rPr>
              <w:t xml:space="preserve"> Р/с 4070</w:t>
            </w:r>
            <w:r w:rsidR="00BD7D3F">
              <w:rPr>
                <w:rFonts w:ascii="Times New Roman" w:hAnsi="Times New Roman"/>
                <w:sz w:val="20"/>
                <w:szCs w:val="20"/>
              </w:rPr>
              <w:t>181</w:t>
            </w:r>
            <w:r>
              <w:rPr>
                <w:rFonts w:ascii="Times New Roman" w:hAnsi="Times New Roman"/>
                <w:sz w:val="20"/>
                <w:szCs w:val="20"/>
              </w:rPr>
              <w:t xml:space="preserve">0900003000001 </w:t>
            </w:r>
          </w:p>
          <w:p w:rsidR="004637BD" w:rsidRDefault="00BD7D3F">
            <w:pPr>
              <w:spacing w:after="0" w:line="240" w:lineRule="auto"/>
              <w:rPr>
                <w:rFonts w:ascii="Times New Roman" w:hAnsi="Times New Roman"/>
                <w:sz w:val="20"/>
                <w:szCs w:val="20"/>
              </w:rPr>
            </w:pPr>
            <w:r>
              <w:rPr>
                <w:rFonts w:ascii="Times New Roman" w:hAnsi="Times New Roman"/>
                <w:sz w:val="20"/>
                <w:szCs w:val="20"/>
              </w:rPr>
              <w:t>Уральское ГУ Банка России</w:t>
            </w:r>
          </w:p>
          <w:p w:rsidR="00BD7D3F" w:rsidRPr="008E06A1" w:rsidRDefault="00BD7D3F">
            <w:pPr>
              <w:spacing w:after="0" w:line="240" w:lineRule="auto"/>
              <w:rPr>
                <w:rFonts w:ascii="Times New Roman" w:hAnsi="Times New Roman"/>
                <w:sz w:val="20"/>
                <w:szCs w:val="20"/>
              </w:rPr>
            </w:pPr>
            <w:r>
              <w:rPr>
                <w:rFonts w:ascii="Times New Roman" w:hAnsi="Times New Roman"/>
                <w:sz w:val="20"/>
                <w:szCs w:val="20"/>
              </w:rPr>
              <w:t xml:space="preserve"> БИК</w:t>
            </w:r>
            <w:r w:rsidR="008F3865" w:rsidRPr="008E06A1">
              <w:rPr>
                <w:rFonts w:ascii="Times New Roman" w:hAnsi="Times New Roman"/>
                <w:sz w:val="20"/>
                <w:szCs w:val="20"/>
              </w:rPr>
              <w:t xml:space="preserve"> 046577001</w:t>
            </w:r>
          </w:p>
          <w:p w:rsidR="008F3865" w:rsidRPr="00F02FB3" w:rsidRDefault="008F3865">
            <w:pPr>
              <w:spacing w:after="0" w:line="240" w:lineRule="auto"/>
              <w:rPr>
                <w:rFonts w:ascii="Times New Roman" w:hAnsi="Times New Roman"/>
                <w:sz w:val="20"/>
                <w:szCs w:val="20"/>
                <w:lang w:val="en-US"/>
              </w:rPr>
            </w:pPr>
            <w:r>
              <w:rPr>
                <w:rFonts w:ascii="Times New Roman" w:hAnsi="Times New Roman"/>
                <w:sz w:val="20"/>
                <w:szCs w:val="20"/>
              </w:rPr>
              <w:t>тел</w:t>
            </w:r>
            <w:r w:rsidRPr="00F02FB3">
              <w:rPr>
                <w:rFonts w:ascii="Times New Roman" w:hAnsi="Times New Roman"/>
                <w:sz w:val="20"/>
                <w:szCs w:val="20"/>
                <w:lang w:val="en-US"/>
              </w:rPr>
              <w:t>.:</w:t>
            </w:r>
            <w:r w:rsidR="00860EAA" w:rsidRPr="00F02FB3">
              <w:rPr>
                <w:rFonts w:ascii="Times New Roman" w:hAnsi="Times New Roman"/>
                <w:sz w:val="20"/>
                <w:szCs w:val="20"/>
                <w:lang w:val="en-US"/>
              </w:rPr>
              <w:t xml:space="preserve"> </w:t>
            </w:r>
            <w:r w:rsidR="004637BD" w:rsidRPr="00F02FB3">
              <w:rPr>
                <w:rFonts w:ascii="Times New Roman" w:hAnsi="Times New Roman"/>
                <w:sz w:val="20"/>
                <w:szCs w:val="20"/>
                <w:lang w:val="en-US"/>
              </w:rPr>
              <w:t xml:space="preserve">+7 (343) </w:t>
            </w:r>
            <w:r w:rsidR="00F02FB3" w:rsidRPr="00F02FB3">
              <w:rPr>
                <w:rFonts w:ascii="Times New Roman" w:hAnsi="Times New Roman"/>
                <w:sz w:val="20"/>
                <w:szCs w:val="20"/>
                <w:lang w:val="en-US"/>
              </w:rPr>
              <w:t>341</w:t>
            </w:r>
            <w:r w:rsidR="00860EAA" w:rsidRPr="00F02FB3">
              <w:rPr>
                <w:rFonts w:ascii="Times New Roman" w:hAnsi="Times New Roman"/>
                <w:sz w:val="20"/>
                <w:szCs w:val="20"/>
                <w:lang w:val="en-US"/>
              </w:rPr>
              <w:t>-</w:t>
            </w:r>
            <w:r w:rsidR="00F02FB3" w:rsidRPr="00F02FB3">
              <w:rPr>
                <w:rFonts w:ascii="Times New Roman" w:hAnsi="Times New Roman"/>
                <w:sz w:val="20"/>
                <w:szCs w:val="20"/>
                <w:lang w:val="en-US"/>
              </w:rPr>
              <w:t>68-32</w:t>
            </w:r>
          </w:p>
          <w:p w:rsidR="00F02FB3" w:rsidRPr="00F02FB3" w:rsidRDefault="00F02FB3">
            <w:pPr>
              <w:spacing w:after="0" w:line="240" w:lineRule="auto"/>
              <w:rPr>
                <w:rFonts w:ascii="Times New Roman" w:hAnsi="Times New Roman"/>
                <w:sz w:val="20"/>
                <w:szCs w:val="20"/>
                <w:lang w:val="en-US"/>
              </w:rPr>
            </w:pPr>
            <w:r>
              <w:rPr>
                <w:rFonts w:ascii="Times New Roman" w:hAnsi="Times New Roman"/>
                <w:sz w:val="20"/>
                <w:szCs w:val="20"/>
                <w:lang w:val="en-US"/>
              </w:rPr>
              <w:t>e-mail</w:t>
            </w:r>
            <w:r w:rsidRPr="00F02FB3">
              <w:rPr>
                <w:rFonts w:ascii="Times New Roman" w:hAnsi="Times New Roman"/>
                <w:sz w:val="20"/>
                <w:szCs w:val="20"/>
                <w:lang w:val="en-US"/>
              </w:rPr>
              <w:t xml:space="preserve">: </w:t>
            </w:r>
            <w:r>
              <w:rPr>
                <w:rFonts w:ascii="Times New Roman" w:hAnsi="Times New Roman"/>
                <w:sz w:val="20"/>
                <w:szCs w:val="20"/>
                <w:lang w:val="en-US"/>
              </w:rPr>
              <w:t>mdou450@yandex.ru</w:t>
            </w:r>
          </w:p>
          <w:p w:rsidR="008F3865" w:rsidRPr="00F02FB3" w:rsidRDefault="008F3865">
            <w:pPr>
              <w:spacing w:after="0" w:line="240" w:lineRule="auto"/>
              <w:rPr>
                <w:rFonts w:ascii="Times New Roman" w:hAnsi="Times New Roman"/>
                <w:sz w:val="20"/>
                <w:szCs w:val="20"/>
                <w:lang w:val="en-US"/>
              </w:rPr>
            </w:pPr>
          </w:p>
          <w:p w:rsidR="008F3865" w:rsidRPr="00F02FB3" w:rsidRDefault="008F3865">
            <w:pPr>
              <w:spacing w:after="0" w:line="240" w:lineRule="auto"/>
              <w:rPr>
                <w:rFonts w:ascii="Times New Roman" w:hAnsi="Times New Roman"/>
                <w:sz w:val="20"/>
                <w:szCs w:val="20"/>
                <w:lang w:val="en-US"/>
              </w:rPr>
            </w:pPr>
          </w:p>
          <w:p w:rsidR="008F3865" w:rsidRPr="00F02FB3" w:rsidRDefault="008F3865">
            <w:pPr>
              <w:spacing w:after="0" w:line="240" w:lineRule="auto"/>
              <w:jc w:val="center"/>
              <w:rPr>
                <w:rFonts w:ascii="Times New Roman" w:hAnsi="Times New Roman"/>
                <w:b/>
                <w:sz w:val="20"/>
                <w:szCs w:val="20"/>
                <w:u w:val="single"/>
                <w:lang w:val="en-US"/>
              </w:rPr>
            </w:pPr>
          </w:p>
          <w:p w:rsidR="008F3865" w:rsidRPr="00F02FB3" w:rsidRDefault="008F3865">
            <w:pPr>
              <w:spacing w:after="0" w:line="240" w:lineRule="auto"/>
              <w:jc w:val="center"/>
              <w:rPr>
                <w:rFonts w:ascii="Times New Roman" w:hAnsi="Times New Roman"/>
                <w:b/>
                <w:sz w:val="20"/>
                <w:szCs w:val="20"/>
                <w:u w:val="single"/>
                <w:lang w:val="en-US"/>
              </w:rPr>
            </w:pPr>
          </w:p>
          <w:p w:rsidR="008F3865" w:rsidRDefault="008F3865">
            <w:pPr>
              <w:spacing w:after="0" w:line="240" w:lineRule="auto"/>
              <w:jc w:val="center"/>
              <w:rPr>
                <w:rFonts w:ascii="Times New Roman" w:hAnsi="Times New Roman"/>
                <w:sz w:val="20"/>
                <w:szCs w:val="20"/>
              </w:rPr>
            </w:pPr>
            <w:r>
              <w:rPr>
                <w:rFonts w:ascii="Times New Roman" w:hAnsi="Times New Roman"/>
                <w:b/>
                <w:sz w:val="20"/>
                <w:szCs w:val="20"/>
                <w:u w:val="single"/>
              </w:rPr>
              <w:t>Исполнитель:</w:t>
            </w:r>
          </w:p>
          <w:p w:rsidR="008F3865" w:rsidRDefault="00860EAA">
            <w:pPr>
              <w:spacing w:after="0" w:line="240" w:lineRule="auto"/>
              <w:jc w:val="center"/>
              <w:rPr>
                <w:rFonts w:ascii="Times New Roman" w:hAnsi="Times New Roman"/>
                <w:sz w:val="20"/>
                <w:szCs w:val="20"/>
              </w:rPr>
            </w:pPr>
            <w:r>
              <w:rPr>
                <w:rFonts w:ascii="Times New Roman" w:hAnsi="Times New Roman"/>
                <w:sz w:val="20"/>
                <w:szCs w:val="20"/>
              </w:rPr>
              <w:t>Муниципальное бюджетное</w:t>
            </w:r>
            <w:r w:rsidR="008F3865">
              <w:rPr>
                <w:rFonts w:ascii="Times New Roman" w:hAnsi="Times New Roman"/>
                <w:sz w:val="20"/>
                <w:szCs w:val="20"/>
              </w:rPr>
              <w:t xml:space="preserve"> дошкольное образовательное учреждение –</w:t>
            </w:r>
          </w:p>
          <w:p w:rsidR="008F3865" w:rsidRDefault="00860EAA">
            <w:pPr>
              <w:spacing w:after="0" w:line="240" w:lineRule="auto"/>
              <w:jc w:val="center"/>
              <w:rPr>
                <w:rFonts w:ascii="Times New Roman" w:hAnsi="Times New Roman"/>
                <w:sz w:val="20"/>
                <w:szCs w:val="20"/>
              </w:rPr>
            </w:pPr>
            <w:r>
              <w:rPr>
                <w:rFonts w:ascii="Times New Roman" w:hAnsi="Times New Roman"/>
                <w:sz w:val="20"/>
                <w:szCs w:val="20"/>
              </w:rPr>
              <w:t>детский сад</w:t>
            </w:r>
            <w:r w:rsidR="00F02FB3" w:rsidRPr="00F02FB3">
              <w:rPr>
                <w:rFonts w:ascii="Times New Roman" w:hAnsi="Times New Roman"/>
                <w:sz w:val="20"/>
                <w:szCs w:val="20"/>
              </w:rPr>
              <w:t xml:space="preserve"> </w:t>
            </w:r>
            <w:r w:rsidR="00F02FB3">
              <w:rPr>
                <w:rFonts w:ascii="Times New Roman" w:hAnsi="Times New Roman"/>
                <w:sz w:val="20"/>
                <w:szCs w:val="20"/>
              </w:rPr>
              <w:t>компенсирующего вида № 450</w:t>
            </w:r>
          </w:p>
          <w:p w:rsidR="008F3865" w:rsidRDefault="008F3865">
            <w:pPr>
              <w:spacing w:after="0" w:line="240" w:lineRule="auto"/>
              <w:rPr>
                <w:rFonts w:ascii="Times New Roman" w:hAnsi="Times New Roman"/>
                <w:sz w:val="20"/>
                <w:szCs w:val="20"/>
              </w:rPr>
            </w:pPr>
          </w:p>
          <w:p w:rsidR="008F3865" w:rsidRDefault="008F3865">
            <w:pPr>
              <w:spacing w:after="0" w:line="240" w:lineRule="auto"/>
              <w:rPr>
                <w:rFonts w:ascii="Times New Roman" w:hAnsi="Times New Roman"/>
                <w:sz w:val="20"/>
                <w:szCs w:val="20"/>
              </w:rPr>
            </w:pPr>
            <w:r>
              <w:rPr>
                <w:rFonts w:ascii="Times New Roman" w:hAnsi="Times New Roman"/>
                <w:sz w:val="20"/>
                <w:szCs w:val="20"/>
              </w:rPr>
              <w:t>Заведующий ______________</w:t>
            </w:r>
            <w:r w:rsidR="00F02FB3">
              <w:rPr>
                <w:rFonts w:ascii="Times New Roman" w:hAnsi="Times New Roman"/>
                <w:sz w:val="20"/>
                <w:szCs w:val="20"/>
              </w:rPr>
              <w:t>М.А. Гамберг</w:t>
            </w:r>
          </w:p>
          <w:p w:rsidR="008F3865" w:rsidRDefault="008F3865">
            <w:pPr>
              <w:spacing w:after="0" w:line="240" w:lineRule="auto"/>
              <w:rPr>
                <w:rFonts w:ascii="Times New Roman" w:hAnsi="Times New Roman"/>
                <w:b/>
                <w:sz w:val="20"/>
                <w:szCs w:val="20"/>
                <w:u w:val="single"/>
              </w:rPr>
            </w:pPr>
            <w:r>
              <w:rPr>
                <w:rFonts w:ascii="Times New Roman" w:hAnsi="Times New Roman"/>
                <w:sz w:val="20"/>
                <w:szCs w:val="20"/>
              </w:rPr>
              <w:t>М.П.</w:t>
            </w:r>
          </w:p>
        </w:tc>
        <w:tc>
          <w:tcPr>
            <w:tcW w:w="5014" w:type="dxa"/>
            <w:tcBorders>
              <w:top w:val="single" w:sz="4" w:space="0" w:color="000000"/>
              <w:left w:val="single" w:sz="4" w:space="0" w:color="000000"/>
              <w:bottom w:val="single" w:sz="4" w:space="0" w:color="000000"/>
              <w:right w:val="single" w:sz="4" w:space="0" w:color="000000"/>
            </w:tcBorders>
          </w:tcPr>
          <w:p w:rsidR="008F3865" w:rsidRDefault="008F3865">
            <w:pPr>
              <w:spacing w:after="0" w:line="240" w:lineRule="auto"/>
              <w:jc w:val="center"/>
              <w:rPr>
                <w:rFonts w:ascii="Times New Roman" w:hAnsi="Times New Roman"/>
                <w:sz w:val="20"/>
                <w:szCs w:val="20"/>
              </w:rPr>
            </w:pPr>
            <w:r>
              <w:rPr>
                <w:rFonts w:ascii="Times New Roman" w:hAnsi="Times New Roman"/>
                <w:b/>
                <w:sz w:val="20"/>
                <w:szCs w:val="20"/>
                <w:u w:val="single"/>
              </w:rPr>
              <w:t>Заказчик:</w:t>
            </w:r>
          </w:p>
          <w:p w:rsidR="008F3865" w:rsidRDefault="008F3865">
            <w:pPr>
              <w:spacing w:after="0" w:line="240" w:lineRule="auto"/>
              <w:jc w:val="center"/>
              <w:rPr>
                <w:rFonts w:ascii="Times New Roman" w:hAnsi="Times New Roman"/>
                <w:sz w:val="20"/>
                <w:szCs w:val="20"/>
              </w:rPr>
            </w:pPr>
            <w:r>
              <w:rPr>
                <w:rFonts w:ascii="Times New Roman" w:hAnsi="Times New Roman"/>
                <w:sz w:val="20"/>
                <w:szCs w:val="20"/>
              </w:rPr>
              <w:t>Родитель (законный представитель)</w:t>
            </w:r>
          </w:p>
          <w:p w:rsidR="008F3865" w:rsidRDefault="008F3865">
            <w:pPr>
              <w:spacing w:after="0" w:line="240" w:lineRule="auto"/>
              <w:rPr>
                <w:rFonts w:ascii="Times New Roman" w:hAnsi="Times New Roman"/>
                <w:sz w:val="20"/>
                <w:szCs w:val="20"/>
              </w:rPr>
            </w:pPr>
            <w:r>
              <w:rPr>
                <w:rFonts w:ascii="Times New Roman" w:hAnsi="Times New Roman"/>
                <w:sz w:val="20"/>
                <w:szCs w:val="20"/>
              </w:rPr>
              <w:t>Ф.И.О.: ____________________________________           ___________________________________________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Паспортные данные:</w:t>
            </w:r>
          </w:p>
          <w:p w:rsidR="008F3865" w:rsidRDefault="008F3865">
            <w:pPr>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___________________________________________</w:t>
            </w:r>
          </w:p>
          <w:p w:rsidR="008F3865" w:rsidRDefault="008F3865">
            <w:pPr>
              <w:spacing w:after="0" w:line="240" w:lineRule="auto"/>
              <w:jc w:val="center"/>
              <w:rPr>
                <w:rFonts w:ascii="Times New Roman" w:hAnsi="Times New Roman"/>
                <w:sz w:val="20"/>
                <w:szCs w:val="20"/>
              </w:rPr>
            </w:pPr>
            <w:r>
              <w:rPr>
                <w:rFonts w:ascii="Times New Roman" w:hAnsi="Times New Roman"/>
                <w:sz w:val="20"/>
                <w:szCs w:val="20"/>
              </w:rPr>
              <w:t>(серия, номер, кем и когда выдан)</w:t>
            </w:r>
          </w:p>
          <w:p w:rsidR="008F3865" w:rsidRDefault="008F3865">
            <w:pPr>
              <w:spacing w:after="0" w:line="240" w:lineRule="auto"/>
              <w:rPr>
                <w:rFonts w:ascii="Times New Roman" w:hAnsi="Times New Roman"/>
                <w:sz w:val="20"/>
                <w:szCs w:val="20"/>
              </w:rPr>
            </w:pPr>
            <w:r>
              <w:rPr>
                <w:rFonts w:ascii="Times New Roman" w:hAnsi="Times New Roman"/>
                <w:sz w:val="20"/>
                <w:szCs w:val="20"/>
              </w:rPr>
              <w:t>___________________________________________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Место регистрации: ______________________________________________________________________________________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Место фактического  проживания:_____________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___________________________________________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Тел. домашний:_____________________________</w:t>
            </w:r>
          </w:p>
          <w:p w:rsidR="008F3865" w:rsidRDefault="008F3865">
            <w:pPr>
              <w:spacing w:after="0" w:line="240" w:lineRule="auto"/>
              <w:rPr>
                <w:rFonts w:ascii="Times New Roman" w:hAnsi="Times New Roman"/>
                <w:b/>
                <w:sz w:val="20"/>
                <w:szCs w:val="20"/>
                <w:u w:val="single"/>
              </w:rPr>
            </w:pPr>
            <w:r>
              <w:rPr>
                <w:rFonts w:ascii="Times New Roman" w:hAnsi="Times New Roman"/>
                <w:sz w:val="20"/>
                <w:szCs w:val="20"/>
              </w:rPr>
              <w:t>Тел. мобильный: ____________________________</w:t>
            </w:r>
          </w:p>
          <w:p w:rsidR="008F3865" w:rsidRDefault="008F3865">
            <w:pPr>
              <w:spacing w:after="0" w:line="240" w:lineRule="auto"/>
              <w:jc w:val="center"/>
              <w:rPr>
                <w:rFonts w:ascii="Times New Roman" w:hAnsi="Times New Roman"/>
                <w:b/>
                <w:sz w:val="20"/>
                <w:szCs w:val="20"/>
                <w:u w:val="single"/>
              </w:rPr>
            </w:pPr>
            <w:r>
              <w:rPr>
                <w:rFonts w:ascii="Times New Roman" w:hAnsi="Times New Roman"/>
                <w:b/>
                <w:sz w:val="20"/>
                <w:szCs w:val="20"/>
                <w:u w:val="single"/>
              </w:rPr>
              <w:t>Заказчик:</w:t>
            </w:r>
          </w:p>
          <w:p w:rsidR="008F3865" w:rsidRDefault="008F3865">
            <w:pPr>
              <w:spacing w:after="0" w:line="240" w:lineRule="auto"/>
              <w:jc w:val="center"/>
              <w:rPr>
                <w:rFonts w:ascii="Times New Roman" w:hAnsi="Times New Roman"/>
                <w:b/>
                <w:sz w:val="20"/>
                <w:szCs w:val="20"/>
                <w:u w:val="single"/>
              </w:rPr>
            </w:pPr>
          </w:p>
          <w:p w:rsidR="008F3865" w:rsidRDefault="008F3865">
            <w:pPr>
              <w:spacing w:after="0" w:line="240" w:lineRule="auto"/>
              <w:jc w:val="center"/>
              <w:rPr>
                <w:rFonts w:ascii="Times New Roman" w:hAnsi="Times New Roman"/>
                <w:sz w:val="20"/>
                <w:szCs w:val="20"/>
              </w:rPr>
            </w:pPr>
            <w:r>
              <w:rPr>
                <w:rFonts w:ascii="Times New Roman" w:hAnsi="Times New Roman"/>
                <w:sz w:val="20"/>
                <w:szCs w:val="20"/>
              </w:rPr>
              <w:t>Родитель (законный представитель)</w:t>
            </w:r>
          </w:p>
          <w:p w:rsidR="008F3865" w:rsidRDefault="008F3865">
            <w:pPr>
              <w:spacing w:after="0" w:line="240" w:lineRule="auto"/>
              <w:rPr>
                <w:rFonts w:ascii="Times New Roman" w:hAnsi="Times New Roman"/>
                <w:sz w:val="20"/>
                <w:szCs w:val="20"/>
              </w:rPr>
            </w:pPr>
          </w:p>
          <w:p w:rsidR="008F3865" w:rsidRDefault="008F3865">
            <w:pPr>
              <w:spacing w:after="0" w:line="240" w:lineRule="auto"/>
              <w:rPr>
                <w:rFonts w:ascii="Times New Roman" w:hAnsi="Times New Roman"/>
                <w:sz w:val="20"/>
                <w:szCs w:val="20"/>
              </w:rPr>
            </w:pPr>
            <w:r>
              <w:rPr>
                <w:rFonts w:ascii="Times New Roman" w:hAnsi="Times New Roman"/>
                <w:sz w:val="20"/>
                <w:szCs w:val="20"/>
              </w:rPr>
              <w:t>Подпись _______________(___________________)</w:t>
            </w:r>
          </w:p>
          <w:p w:rsidR="008F3865" w:rsidRDefault="008F3865">
            <w:pPr>
              <w:spacing w:after="0" w:line="240" w:lineRule="auto"/>
              <w:rPr>
                <w:rFonts w:ascii="Times New Roman" w:hAnsi="Times New Roman"/>
                <w:sz w:val="20"/>
                <w:szCs w:val="20"/>
              </w:rPr>
            </w:pPr>
            <w:r>
              <w:rPr>
                <w:rFonts w:ascii="Times New Roman" w:hAnsi="Times New Roman"/>
                <w:sz w:val="20"/>
                <w:szCs w:val="20"/>
              </w:rPr>
              <w:t xml:space="preserve">                                                    (расшифровка подписи)</w:t>
            </w:r>
          </w:p>
          <w:p w:rsidR="008F3865" w:rsidRDefault="008F3865">
            <w:pPr>
              <w:spacing w:after="0" w:line="240" w:lineRule="auto"/>
              <w:rPr>
                <w:rFonts w:ascii="Times New Roman" w:hAnsi="Times New Roman"/>
                <w:sz w:val="20"/>
                <w:szCs w:val="20"/>
              </w:rPr>
            </w:pPr>
            <w:r>
              <w:rPr>
                <w:rFonts w:ascii="Times New Roman" w:hAnsi="Times New Roman"/>
                <w:sz w:val="20"/>
                <w:szCs w:val="20"/>
              </w:rPr>
              <w:t xml:space="preserve">                                                    </w:t>
            </w:r>
          </w:p>
        </w:tc>
      </w:tr>
    </w:tbl>
    <w:p w:rsidR="008F3865" w:rsidRDefault="008F3865" w:rsidP="008F3865">
      <w:pPr>
        <w:spacing w:after="0"/>
        <w:jc w:val="both"/>
        <w:rPr>
          <w:rFonts w:ascii="Times New Roman" w:hAnsi="Times New Roman"/>
          <w:sz w:val="20"/>
          <w:szCs w:val="20"/>
        </w:rPr>
      </w:pPr>
    </w:p>
    <w:p w:rsidR="008F3865" w:rsidRDefault="008F3865" w:rsidP="008F3865">
      <w:pPr>
        <w:spacing w:after="0"/>
        <w:jc w:val="both"/>
        <w:rPr>
          <w:rFonts w:ascii="Times New Roman" w:hAnsi="Times New Roman"/>
          <w:sz w:val="20"/>
          <w:szCs w:val="20"/>
        </w:rPr>
      </w:pPr>
    </w:p>
    <w:p w:rsidR="008F3865" w:rsidRDefault="008F3865" w:rsidP="008F3865">
      <w:pPr>
        <w:spacing w:after="0"/>
        <w:jc w:val="both"/>
        <w:rPr>
          <w:rFonts w:ascii="Times New Roman" w:hAnsi="Times New Roman"/>
          <w:sz w:val="20"/>
          <w:szCs w:val="20"/>
        </w:rPr>
      </w:pPr>
      <w:r>
        <w:rPr>
          <w:rFonts w:ascii="Times New Roman" w:hAnsi="Times New Roman"/>
          <w:sz w:val="20"/>
          <w:szCs w:val="20"/>
        </w:rPr>
        <w:t>2-ой экземпляр договора получен  «_____»________________20___года  лично.</w:t>
      </w:r>
    </w:p>
    <w:p w:rsidR="008F3865" w:rsidRDefault="008F3865" w:rsidP="008F3865">
      <w:pPr>
        <w:spacing w:after="0"/>
        <w:jc w:val="both"/>
        <w:rPr>
          <w:rFonts w:ascii="Times New Roman" w:hAnsi="Times New Roman"/>
          <w:sz w:val="20"/>
          <w:szCs w:val="20"/>
        </w:rPr>
      </w:pPr>
      <w:r>
        <w:rPr>
          <w:rFonts w:ascii="Times New Roman" w:hAnsi="Times New Roman"/>
          <w:sz w:val="20"/>
          <w:szCs w:val="20"/>
        </w:rPr>
        <w:t>_______________ ( ________________________)</w:t>
      </w:r>
    </w:p>
    <w:p w:rsidR="008F3865" w:rsidRDefault="008F3865" w:rsidP="008F3865">
      <w:pPr>
        <w:tabs>
          <w:tab w:val="left" w:pos="2000"/>
        </w:tabs>
        <w:spacing w:after="0" w:line="240" w:lineRule="auto"/>
        <w:jc w:val="both"/>
        <w:rPr>
          <w:rFonts w:ascii="Times New Roman" w:hAnsi="Times New Roman"/>
          <w:sz w:val="20"/>
          <w:szCs w:val="20"/>
        </w:rPr>
      </w:pPr>
      <w:r>
        <w:rPr>
          <w:rFonts w:ascii="Times New Roman" w:hAnsi="Times New Roman"/>
          <w:sz w:val="20"/>
          <w:szCs w:val="20"/>
        </w:rPr>
        <w:t xml:space="preserve">            роспись</w:t>
      </w:r>
      <w:r>
        <w:rPr>
          <w:rFonts w:ascii="Times New Roman" w:hAnsi="Times New Roman"/>
          <w:sz w:val="20"/>
          <w:szCs w:val="20"/>
        </w:rPr>
        <w:tab/>
        <w:t xml:space="preserve">            расшифровка росписи</w:t>
      </w:r>
    </w:p>
    <w:p w:rsidR="008F3865" w:rsidRDefault="008F3865" w:rsidP="008F3865">
      <w:pPr>
        <w:spacing w:after="0" w:line="240" w:lineRule="auto"/>
        <w:jc w:val="both"/>
        <w:rPr>
          <w:rFonts w:ascii="Times New Roman" w:hAnsi="Times New Roman"/>
          <w:sz w:val="20"/>
          <w:szCs w:val="20"/>
        </w:rPr>
      </w:pPr>
    </w:p>
    <w:p w:rsidR="00112C16" w:rsidRDefault="00112C16"/>
    <w:p w:rsidR="008F3865" w:rsidRDefault="008F3865"/>
    <w:p w:rsidR="008F3865" w:rsidRDefault="008F3865"/>
    <w:sectPr w:rsidR="008F3865" w:rsidSect="00674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nsid w:val="2FB97746"/>
    <w:multiLevelType w:val="hybridMultilevel"/>
    <w:tmpl w:val="1D606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E06AA7"/>
    <w:multiLevelType w:val="hybridMultilevel"/>
    <w:tmpl w:val="A03A4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3865"/>
    <w:rsid w:val="0009218C"/>
    <w:rsid w:val="000F51B3"/>
    <w:rsid w:val="00112C16"/>
    <w:rsid w:val="00204D3A"/>
    <w:rsid w:val="00250095"/>
    <w:rsid w:val="002968CD"/>
    <w:rsid w:val="003907CF"/>
    <w:rsid w:val="003C18E5"/>
    <w:rsid w:val="003E6D6E"/>
    <w:rsid w:val="004637BD"/>
    <w:rsid w:val="00464B9A"/>
    <w:rsid w:val="0051586D"/>
    <w:rsid w:val="00562182"/>
    <w:rsid w:val="00616CAA"/>
    <w:rsid w:val="0062684A"/>
    <w:rsid w:val="00657154"/>
    <w:rsid w:val="0067406A"/>
    <w:rsid w:val="00692671"/>
    <w:rsid w:val="006D25EE"/>
    <w:rsid w:val="00860EAA"/>
    <w:rsid w:val="008E06A1"/>
    <w:rsid w:val="008F3865"/>
    <w:rsid w:val="00971B63"/>
    <w:rsid w:val="009F1187"/>
    <w:rsid w:val="00AD0E22"/>
    <w:rsid w:val="00AE0EEF"/>
    <w:rsid w:val="00B716C8"/>
    <w:rsid w:val="00B7175B"/>
    <w:rsid w:val="00BD7D3F"/>
    <w:rsid w:val="00BE0B41"/>
    <w:rsid w:val="00C94EB1"/>
    <w:rsid w:val="00EA5D88"/>
    <w:rsid w:val="00F0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65"/>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865"/>
    <w:pPr>
      <w:ind w:left="720"/>
    </w:pPr>
  </w:style>
  <w:style w:type="paragraph" w:styleId="a4">
    <w:name w:val="Balloon Text"/>
    <w:basedOn w:val="a"/>
    <w:link w:val="a5"/>
    <w:uiPriority w:val="99"/>
    <w:semiHidden/>
    <w:unhideWhenUsed/>
    <w:rsid w:val="00B716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16C8"/>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20151">
      <w:bodyDiv w:val="1"/>
      <w:marLeft w:val="0"/>
      <w:marRight w:val="0"/>
      <w:marTop w:val="0"/>
      <w:marBottom w:val="0"/>
      <w:divBdr>
        <w:top w:val="none" w:sz="0" w:space="0" w:color="auto"/>
        <w:left w:val="none" w:sz="0" w:space="0" w:color="auto"/>
        <w:bottom w:val="none" w:sz="0" w:space="0" w:color="auto"/>
        <w:right w:val="none" w:sz="0" w:space="0" w:color="auto"/>
      </w:divBdr>
    </w:div>
    <w:div w:id="13312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2427</Words>
  <Characters>13836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DS-450</cp:lastModifiedBy>
  <cp:revision>35</cp:revision>
  <cp:lastPrinted>2017-08-01T05:56:00Z</cp:lastPrinted>
  <dcterms:created xsi:type="dcterms:W3CDTF">2014-05-20T11:52:00Z</dcterms:created>
  <dcterms:modified xsi:type="dcterms:W3CDTF">2017-08-01T05:56:00Z</dcterms:modified>
</cp:coreProperties>
</file>